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53E6" w14:textId="77777777" w:rsidR="0002112B" w:rsidRDefault="0002112B">
      <w:pPr>
        <w:spacing w:before="8" w:line="160" w:lineRule="exact"/>
        <w:rPr>
          <w:sz w:val="17"/>
          <w:szCs w:val="17"/>
        </w:rPr>
      </w:pPr>
    </w:p>
    <w:p w14:paraId="74A67BEA" w14:textId="77777777" w:rsidR="0002112B" w:rsidRDefault="0002112B">
      <w:pPr>
        <w:spacing w:line="200" w:lineRule="exact"/>
      </w:pPr>
    </w:p>
    <w:p w14:paraId="31ECA649" w14:textId="77777777" w:rsidR="0002112B" w:rsidRDefault="0002112B">
      <w:pPr>
        <w:spacing w:line="200" w:lineRule="exact"/>
      </w:pPr>
    </w:p>
    <w:p w14:paraId="5EB4161C" w14:textId="77777777" w:rsidR="0002112B" w:rsidRDefault="0002112B" w:rsidP="00462707">
      <w:pPr>
        <w:spacing w:line="200" w:lineRule="exact"/>
      </w:pPr>
    </w:p>
    <w:p w14:paraId="3DC116F9" w14:textId="77777777" w:rsidR="0002112B" w:rsidRDefault="0002112B">
      <w:pPr>
        <w:spacing w:line="200" w:lineRule="exact"/>
      </w:pPr>
    </w:p>
    <w:p w14:paraId="339B3064" w14:textId="77777777" w:rsidR="0002112B" w:rsidRDefault="0002112B">
      <w:pPr>
        <w:spacing w:line="200" w:lineRule="exact"/>
      </w:pPr>
    </w:p>
    <w:p w14:paraId="639C2F50" w14:textId="77777777" w:rsidR="0002112B" w:rsidRDefault="0002112B">
      <w:pPr>
        <w:spacing w:line="200" w:lineRule="exact"/>
      </w:pPr>
    </w:p>
    <w:p w14:paraId="79CFF8BC" w14:textId="77777777" w:rsidR="0002112B" w:rsidRDefault="0002112B">
      <w:pPr>
        <w:spacing w:line="200" w:lineRule="exact"/>
      </w:pPr>
    </w:p>
    <w:p w14:paraId="3A863AFC" w14:textId="77777777" w:rsidR="0002112B" w:rsidRDefault="0002112B">
      <w:pPr>
        <w:spacing w:line="200" w:lineRule="exact"/>
      </w:pPr>
    </w:p>
    <w:p w14:paraId="4A91A499" w14:textId="77777777" w:rsidR="0002112B" w:rsidRDefault="0002112B">
      <w:pPr>
        <w:spacing w:line="200" w:lineRule="exact"/>
      </w:pPr>
    </w:p>
    <w:p w14:paraId="50644D42" w14:textId="77777777" w:rsidR="0002112B" w:rsidRDefault="0002112B">
      <w:pPr>
        <w:spacing w:line="200" w:lineRule="exact"/>
      </w:pPr>
    </w:p>
    <w:p w14:paraId="32F4C85A" w14:textId="77777777" w:rsidR="0002112B" w:rsidRDefault="0002112B">
      <w:pPr>
        <w:spacing w:line="200" w:lineRule="exact"/>
      </w:pPr>
    </w:p>
    <w:p w14:paraId="73B6E355" w14:textId="77777777" w:rsidR="0002112B" w:rsidRDefault="0002112B">
      <w:pPr>
        <w:spacing w:line="200" w:lineRule="exact"/>
      </w:pPr>
    </w:p>
    <w:p w14:paraId="4A3C2E63" w14:textId="77777777" w:rsidR="0002112B" w:rsidRDefault="0002112B">
      <w:pPr>
        <w:spacing w:line="200" w:lineRule="exact"/>
      </w:pPr>
    </w:p>
    <w:p w14:paraId="01CC6535" w14:textId="77777777" w:rsidR="0002112B" w:rsidRDefault="0002112B">
      <w:pPr>
        <w:spacing w:line="200" w:lineRule="exact"/>
      </w:pPr>
    </w:p>
    <w:p w14:paraId="1953628C" w14:textId="77777777" w:rsidR="0002112B" w:rsidRDefault="0002112B">
      <w:pPr>
        <w:spacing w:line="200" w:lineRule="exact"/>
      </w:pPr>
    </w:p>
    <w:p w14:paraId="2EF8427F" w14:textId="77777777" w:rsidR="0002112B" w:rsidRDefault="0002112B">
      <w:pPr>
        <w:spacing w:line="200" w:lineRule="exact"/>
      </w:pPr>
    </w:p>
    <w:p w14:paraId="051BBE02" w14:textId="77777777" w:rsidR="0002112B" w:rsidRDefault="0002112B">
      <w:pPr>
        <w:spacing w:line="200" w:lineRule="exact"/>
      </w:pPr>
    </w:p>
    <w:p w14:paraId="14550B3A" w14:textId="77777777" w:rsidR="0002112B" w:rsidRDefault="0002112B">
      <w:pPr>
        <w:spacing w:line="200" w:lineRule="exact"/>
      </w:pPr>
    </w:p>
    <w:p w14:paraId="6AFCEA82" w14:textId="04918F0B" w:rsidR="0002112B" w:rsidRPr="00462707" w:rsidRDefault="00462707" w:rsidP="00462707">
      <w:pPr>
        <w:spacing w:line="1000" w:lineRule="exact"/>
        <w:jc w:val="center"/>
        <w:rPr>
          <w:rFonts w:ascii="Arial Rounded MT Bold" w:eastAsia="Book Antiqua" w:hAnsi="Arial Rounded MT Bold" w:cs="Book Antiqua"/>
          <w:bCs/>
          <w:position w:val="4"/>
          <w:sz w:val="96"/>
          <w:szCs w:val="96"/>
        </w:rPr>
      </w:pPr>
      <w:r w:rsidRPr="00462707">
        <w:rPr>
          <w:rFonts w:ascii="Arial Rounded MT Bold" w:eastAsia="Book Antiqua" w:hAnsi="Arial Rounded MT Bold" w:cs="Book Antiqua"/>
          <w:bCs/>
          <w:position w:val="4"/>
          <w:sz w:val="96"/>
          <w:szCs w:val="96"/>
        </w:rPr>
        <w:t>Rezone</w:t>
      </w:r>
    </w:p>
    <w:p w14:paraId="5F295037" w14:textId="341530E5" w:rsidR="00462707" w:rsidRPr="00462707" w:rsidRDefault="00462707" w:rsidP="00462707">
      <w:pPr>
        <w:spacing w:line="1000" w:lineRule="exact"/>
        <w:jc w:val="center"/>
        <w:rPr>
          <w:rFonts w:ascii="Arial Rounded MT Bold" w:eastAsia="Book Antiqua" w:hAnsi="Arial Rounded MT Bold" w:cs="Book Antiqua"/>
          <w:bCs/>
          <w:position w:val="4"/>
          <w:sz w:val="96"/>
          <w:szCs w:val="96"/>
        </w:rPr>
      </w:pPr>
      <w:r w:rsidRPr="00462707">
        <w:rPr>
          <w:rFonts w:ascii="Arial Rounded MT Bold" w:eastAsia="Book Antiqua" w:hAnsi="Arial Rounded MT Bold" w:cs="Book Antiqua"/>
          <w:bCs/>
          <w:position w:val="4"/>
          <w:sz w:val="96"/>
          <w:szCs w:val="96"/>
        </w:rPr>
        <w:t>Packet</w:t>
      </w:r>
    </w:p>
    <w:p w14:paraId="350EB529" w14:textId="77777777" w:rsidR="00462707" w:rsidRPr="00462707" w:rsidRDefault="00462707" w:rsidP="00462707">
      <w:pPr>
        <w:spacing w:line="1000" w:lineRule="exact"/>
        <w:jc w:val="center"/>
        <w:rPr>
          <w:rFonts w:ascii="Arial Rounded MT Bold" w:eastAsia="Book Antiqua" w:hAnsi="Arial Rounded MT Bold" w:cs="Book Antiqua"/>
          <w:bCs/>
          <w:position w:val="4"/>
          <w:sz w:val="96"/>
          <w:szCs w:val="96"/>
        </w:rPr>
      </w:pPr>
      <w:r w:rsidRPr="00462707">
        <w:rPr>
          <w:rFonts w:ascii="Arial Rounded MT Bold" w:eastAsia="Book Antiqua" w:hAnsi="Arial Rounded MT Bold" w:cs="Book Antiqua"/>
          <w:bCs/>
          <w:position w:val="4"/>
          <w:sz w:val="96"/>
          <w:szCs w:val="96"/>
        </w:rPr>
        <w:t>For</w:t>
      </w:r>
    </w:p>
    <w:p w14:paraId="1C814AE6" w14:textId="402DB893" w:rsidR="00462707" w:rsidRPr="00462707" w:rsidRDefault="00462707" w:rsidP="00462707">
      <w:pPr>
        <w:spacing w:line="1000" w:lineRule="exact"/>
        <w:jc w:val="center"/>
        <w:rPr>
          <w:rFonts w:ascii="Arial Rounded MT Bold" w:eastAsia="Book Antiqua" w:hAnsi="Arial Rounded MT Bold" w:cs="Book Antiqua"/>
          <w:bCs/>
          <w:position w:val="4"/>
          <w:sz w:val="96"/>
          <w:szCs w:val="96"/>
        </w:rPr>
      </w:pPr>
      <w:r w:rsidRPr="00462707">
        <w:rPr>
          <w:rFonts w:ascii="Arial Rounded MT Bold" w:eastAsia="Book Antiqua" w:hAnsi="Arial Rounded MT Bold" w:cs="Book Antiqua"/>
          <w:bCs/>
          <w:position w:val="4"/>
          <w:sz w:val="96"/>
          <w:szCs w:val="96"/>
        </w:rPr>
        <w:t xml:space="preserve">Paragould </w:t>
      </w:r>
      <w:r w:rsidRPr="00462707">
        <w:rPr>
          <w:rFonts w:ascii="Arial Rounded MT Bold" w:eastAsia="Book Antiqua" w:hAnsi="Arial Rounded MT Bold" w:cs="Book Antiqua"/>
          <w:bCs/>
          <w:position w:val="4"/>
          <w:sz w:val="96"/>
          <w:szCs w:val="96"/>
        </w:rPr>
        <w:br/>
        <w:t>Arkansas</w:t>
      </w:r>
    </w:p>
    <w:p w14:paraId="5E90B689" w14:textId="77777777" w:rsidR="00462707" w:rsidRPr="00462707" w:rsidRDefault="00462707" w:rsidP="00462707">
      <w:pPr>
        <w:spacing w:line="800" w:lineRule="exact"/>
        <w:ind w:left="2860"/>
        <w:jc w:val="center"/>
        <w:rPr>
          <w:rFonts w:ascii="Book Antiqua" w:eastAsia="Book Antiqua" w:hAnsi="Book Antiqua" w:cs="Book Antiqua"/>
          <w:bCs/>
          <w:position w:val="4"/>
          <w:sz w:val="72"/>
          <w:szCs w:val="72"/>
        </w:rPr>
      </w:pPr>
    </w:p>
    <w:p w14:paraId="4637A209" w14:textId="77777777" w:rsidR="00BC1125" w:rsidRDefault="00BC1125">
      <w:pPr>
        <w:spacing w:line="800" w:lineRule="exact"/>
        <w:ind w:left="2860"/>
        <w:rPr>
          <w:rFonts w:ascii="Book Antiqua" w:eastAsia="Book Antiqua" w:hAnsi="Book Antiqua" w:cs="Book Antiqua"/>
          <w:sz w:val="72"/>
          <w:szCs w:val="72"/>
        </w:rPr>
      </w:pPr>
    </w:p>
    <w:p w14:paraId="1D9C61E6" w14:textId="4E38C084" w:rsidR="00462707" w:rsidRPr="00462707" w:rsidRDefault="00462707">
      <w:pPr>
        <w:spacing w:line="800" w:lineRule="exact"/>
        <w:ind w:left="2860"/>
        <w:rPr>
          <w:rFonts w:ascii="Book Antiqua" w:eastAsia="Book Antiqua" w:hAnsi="Book Antiqua" w:cs="Book Antiqua"/>
          <w:b/>
          <w:bCs/>
          <w:sz w:val="72"/>
          <w:szCs w:val="72"/>
        </w:rPr>
        <w:sectPr w:rsidR="00462707" w:rsidRPr="00462707">
          <w:pgSz w:w="12240" w:h="15840"/>
          <w:pgMar w:top="1480" w:right="1720" w:bottom="280" w:left="1720" w:header="720" w:footer="720" w:gutter="0"/>
          <w:cols w:space="720"/>
        </w:sectPr>
      </w:pPr>
    </w:p>
    <w:p w14:paraId="1FB65FA4" w14:textId="77777777" w:rsidR="00BC1125" w:rsidRDefault="00BC1125" w:rsidP="00BC1125">
      <w:pPr>
        <w:pStyle w:val="NoSpacing"/>
        <w:jc w:val="center"/>
        <w:rPr>
          <w:rFonts w:ascii="Book Antiqua" w:eastAsia="Book Antiqua" w:hAnsi="Book Antiqua" w:cs="Times New Roman"/>
          <w:b/>
          <w:u w:val="single"/>
        </w:rPr>
      </w:pPr>
      <w:r>
        <w:rPr>
          <w:rFonts w:ascii="Book Antiqua" w:eastAsia="Book Antiqua" w:hAnsi="Book Antiqua" w:cs="Times New Roman"/>
          <w:b/>
          <w:u w:val="single"/>
        </w:rPr>
        <w:lastRenderedPageBreak/>
        <w:t>PARAGOULD PLANNING COMMISSION</w:t>
      </w:r>
    </w:p>
    <w:p w14:paraId="327FD6A5" w14:textId="77777777" w:rsidR="00BC1125" w:rsidRDefault="00BC1125" w:rsidP="00BC1125">
      <w:pPr>
        <w:pStyle w:val="NoSpacing"/>
        <w:jc w:val="center"/>
        <w:rPr>
          <w:rFonts w:ascii="Book Antiqua" w:eastAsia="Book Antiqua" w:hAnsi="Book Antiqua" w:cs="Times New Roman"/>
          <w:b/>
          <w:u w:val="single"/>
        </w:rPr>
      </w:pPr>
      <w:r>
        <w:rPr>
          <w:rFonts w:ascii="Book Antiqua" w:eastAsia="Book Antiqua" w:hAnsi="Book Antiqua" w:cs="Times New Roman"/>
          <w:b/>
          <w:u w:val="single"/>
        </w:rPr>
        <w:t>PLANNING AND ZONING</w:t>
      </w:r>
    </w:p>
    <w:p w14:paraId="6D5A3707" w14:textId="77777777" w:rsidR="00BC1125" w:rsidRDefault="00BC1125" w:rsidP="00BC1125">
      <w:pPr>
        <w:rPr>
          <w:rFonts w:ascii="Book Antiqua" w:eastAsia="Book Antiqua" w:hAnsi="Book Antiqua"/>
          <w:b/>
          <w:u w:val="single"/>
        </w:rPr>
      </w:pPr>
    </w:p>
    <w:p w14:paraId="38FE0580" w14:textId="77777777" w:rsidR="00BC1125" w:rsidRDefault="00BC1125" w:rsidP="00BC1125">
      <w:pPr>
        <w:rPr>
          <w:rFonts w:ascii="Book Antiqua" w:eastAsia="Book Antiqua" w:hAnsi="Book Antiqua"/>
          <w:b/>
        </w:rPr>
      </w:pPr>
      <w:r>
        <w:rPr>
          <w:rFonts w:ascii="Book Antiqua" w:eastAsia="Book Antiqua" w:hAnsi="Book Antiqua"/>
          <w:b/>
          <w:u w:val="single"/>
        </w:rPr>
        <w:t>NAME &amp; ADDRESS</w:t>
      </w:r>
      <w:r>
        <w:rPr>
          <w:rFonts w:ascii="Book Antiqua" w:eastAsia="Book Antiqua" w:hAnsi="Book Antiqua"/>
          <w:b/>
        </w:rPr>
        <w:tab/>
      </w:r>
      <w:r>
        <w:rPr>
          <w:rFonts w:ascii="Book Antiqua" w:eastAsia="Book Antiqua" w:hAnsi="Book Antiqua"/>
          <w:b/>
        </w:rPr>
        <w:tab/>
      </w:r>
      <w:r>
        <w:rPr>
          <w:rFonts w:ascii="Book Antiqua" w:eastAsia="Book Antiqua" w:hAnsi="Book Antiqua"/>
          <w:b/>
        </w:rPr>
        <w:tab/>
      </w:r>
      <w:r>
        <w:rPr>
          <w:rFonts w:ascii="Book Antiqua" w:eastAsia="Book Antiqua" w:hAnsi="Book Antiqua"/>
          <w:b/>
        </w:rPr>
        <w:tab/>
      </w:r>
      <w:r>
        <w:rPr>
          <w:rFonts w:ascii="Book Antiqua" w:eastAsia="Book Antiqua" w:hAnsi="Book Antiqua"/>
          <w:b/>
          <w:u w:val="single"/>
        </w:rPr>
        <w:t>PHONE</w:t>
      </w:r>
      <w:r>
        <w:rPr>
          <w:rFonts w:ascii="Book Antiqua" w:eastAsia="Book Antiqua" w:hAnsi="Book Antiqua"/>
          <w:b/>
        </w:rPr>
        <w:tab/>
      </w:r>
      <w:r>
        <w:rPr>
          <w:rFonts w:ascii="Book Antiqua" w:eastAsia="Book Antiqua" w:hAnsi="Book Antiqua"/>
          <w:b/>
        </w:rPr>
        <w:tab/>
      </w:r>
      <w:r>
        <w:rPr>
          <w:rFonts w:ascii="Book Antiqua" w:eastAsia="Book Antiqua" w:hAnsi="Book Antiqua"/>
          <w:b/>
        </w:rPr>
        <w:tab/>
      </w:r>
      <w:r>
        <w:rPr>
          <w:rFonts w:ascii="Book Antiqua" w:eastAsia="Book Antiqua" w:hAnsi="Book Antiqua"/>
          <w:b/>
          <w:u w:val="single"/>
        </w:rPr>
        <w:t>TERM EXPIRES</w:t>
      </w:r>
    </w:p>
    <w:p w14:paraId="0425C004" w14:textId="5C14058B"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Mike Finch, Chairman</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00F23F27">
        <w:rPr>
          <w:rFonts w:ascii="Book Antiqua" w:eastAsia="Book Antiqua" w:hAnsi="Book Antiqua" w:cs="Times New Roman"/>
        </w:rPr>
        <w:t>870-</w:t>
      </w:r>
      <w:r w:rsidRPr="00231273">
        <w:rPr>
          <w:rFonts w:ascii="Book Antiqua" w:eastAsia="Book Antiqua" w:hAnsi="Book Antiqua" w:cs="Times New Roman"/>
        </w:rPr>
        <w:t>239-5335</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12/31/202</w:t>
      </w:r>
      <w:r w:rsidR="00F23F27">
        <w:rPr>
          <w:rFonts w:ascii="Book Antiqua" w:eastAsia="Book Antiqua" w:hAnsi="Book Antiqua" w:cs="Times New Roman"/>
        </w:rPr>
        <w:t>7</w:t>
      </w:r>
    </w:p>
    <w:p w14:paraId="37441BFE" w14:textId="77777777" w:rsidR="00BC1125" w:rsidRPr="00965DA5" w:rsidRDefault="00BC1125" w:rsidP="00BC1125">
      <w:pPr>
        <w:pStyle w:val="NoSpacing"/>
        <w:rPr>
          <w:rFonts w:ascii="Book Antiqua" w:eastAsia="Book Antiqua" w:hAnsi="Book Antiqua" w:cs="Times New Roman"/>
          <w:sz w:val="20"/>
          <w:szCs w:val="20"/>
        </w:rPr>
      </w:pPr>
      <w:r w:rsidRPr="00231273">
        <w:rPr>
          <w:rFonts w:ascii="Book Antiqua" w:eastAsia="Book Antiqua" w:hAnsi="Book Antiqua" w:cs="Times New Roman"/>
        </w:rPr>
        <w:t>311 N. 72</w:t>
      </w:r>
      <w:r w:rsidRPr="00231273">
        <w:rPr>
          <w:rFonts w:ascii="Book Antiqua" w:eastAsia="Book Antiqua" w:hAnsi="Book Antiqua" w:cs="Times New Roman"/>
          <w:vertAlign w:val="superscript"/>
        </w:rPr>
        <w:t>nd</w:t>
      </w:r>
      <w:r w:rsidRPr="00231273">
        <w:rPr>
          <w:rFonts w:ascii="Book Antiqua" w:eastAsia="Book Antiqua" w:hAnsi="Book Antiqua" w:cs="Times New Roman"/>
        </w:rPr>
        <w:t xml:space="preserve"> St</w:t>
      </w:r>
      <w:r w:rsidRPr="00965DA5">
        <w:rPr>
          <w:rFonts w:ascii="Book Antiqua" w:eastAsia="Book Antiqua" w:hAnsi="Book Antiqua" w:cs="Times New Roman"/>
          <w:sz w:val="20"/>
          <w:szCs w:val="20"/>
        </w:rPr>
        <w:t>.</w:t>
      </w:r>
    </w:p>
    <w:p w14:paraId="4AF29E23" w14:textId="159BC566" w:rsidR="00BC1125" w:rsidRPr="00231273" w:rsidRDefault="00D40A1A" w:rsidP="00BC1125">
      <w:pPr>
        <w:pStyle w:val="NoSpacing"/>
        <w:rPr>
          <w:rFonts w:ascii="Book Antiqua" w:eastAsia="Book Antiqua" w:hAnsi="Book Antiqua" w:cs="Times New Roman"/>
        </w:rPr>
      </w:pPr>
      <w:hyperlink r:id="rId5" w:history="1">
        <w:r w:rsidRPr="00231273">
          <w:rPr>
            <w:rStyle w:val="Hyperlink"/>
            <w:rFonts w:ascii="Book Antiqua" w:eastAsia="Book Antiqua" w:hAnsi="Book Antiqua" w:cs="Times New Roman"/>
          </w:rPr>
          <w:t>finch.michaelf@gmail.com</w:t>
        </w:r>
      </w:hyperlink>
      <w:r w:rsidR="00FB4A84"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p>
    <w:p w14:paraId="58A98DC3" w14:textId="77777777" w:rsidR="00BC1125" w:rsidRPr="00965DA5" w:rsidRDefault="00BC1125" w:rsidP="00BC1125">
      <w:pPr>
        <w:pStyle w:val="NoSpacing"/>
        <w:rPr>
          <w:rFonts w:ascii="Book Antiqua" w:eastAsia="Book Antiqua" w:hAnsi="Book Antiqua" w:cs="Times New Roman"/>
          <w:sz w:val="20"/>
          <w:szCs w:val="20"/>
        </w:rPr>
      </w:pPr>
    </w:p>
    <w:p w14:paraId="699899B8" w14:textId="1763A5A4" w:rsidR="0026376F" w:rsidRDefault="00F23F27" w:rsidP="0026376F">
      <w:pPr>
        <w:pStyle w:val="NoSpacing"/>
      </w:pPr>
      <w:r>
        <w:rPr>
          <w:rFonts w:ascii="Book Antiqua" w:hAnsi="Book Antiqua"/>
        </w:rPr>
        <w:t>Brad Rogers</w:t>
      </w:r>
      <w:r w:rsidR="0026376F">
        <w:tab/>
      </w:r>
      <w:r w:rsidR="0026376F">
        <w:tab/>
      </w:r>
      <w:r w:rsidR="0026376F">
        <w:tab/>
      </w:r>
      <w:r w:rsidR="0026376F">
        <w:tab/>
        <w:t xml:space="preserve"> </w:t>
      </w:r>
      <w:r w:rsidR="0026376F">
        <w:tab/>
      </w:r>
      <w:r>
        <w:t>870-</w:t>
      </w:r>
      <w:r w:rsidR="0026376F" w:rsidRPr="00047E93">
        <w:rPr>
          <w:rFonts w:ascii="Book Antiqua" w:hAnsi="Book Antiqua"/>
        </w:rPr>
        <w:t>335-8966</w:t>
      </w:r>
      <w:r w:rsidR="0026376F" w:rsidRPr="00047E93">
        <w:rPr>
          <w:rFonts w:ascii="Book Antiqua" w:hAnsi="Book Antiqua"/>
        </w:rPr>
        <w:tab/>
      </w:r>
      <w:r w:rsidR="0026376F" w:rsidRPr="00047E93">
        <w:rPr>
          <w:rFonts w:ascii="Book Antiqua" w:hAnsi="Book Antiqua"/>
        </w:rPr>
        <w:tab/>
      </w:r>
      <w:r w:rsidR="0026376F" w:rsidRPr="00047E93">
        <w:rPr>
          <w:rFonts w:ascii="Book Antiqua" w:hAnsi="Book Antiqua"/>
        </w:rPr>
        <w:tab/>
        <w:t>12/31/202</w:t>
      </w:r>
      <w:r>
        <w:rPr>
          <w:rFonts w:ascii="Book Antiqua" w:hAnsi="Book Antiqua"/>
        </w:rPr>
        <w:t>7</w:t>
      </w:r>
    </w:p>
    <w:p w14:paraId="1E4E08E1" w14:textId="3AA7A88E" w:rsidR="0026376F" w:rsidRPr="00047E93" w:rsidRDefault="00F23F27" w:rsidP="0026376F">
      <w:pPr>
        <w:pStyle w:val="NoSpacing"/>
        <w:rPr>
          <w:rFonts w:ascii="Book Antiqua" w:hAnsi="Book Antiqua"/>
        </w:rPr>
      </w:pPr>
      <w:r>
        <w:rPr>
          <w:rFonts w:ascii="Book Antiqua" w:hAnsi="Book Antiqua"/>
        </w:rPr>
        <w:t>PO Box 1541</w:t>
      </w:r>
    </w:p>
    <w:p w14:paraId="5EEA8A88" w14:textId="07039D49" w:rsidR="00BC1125" w:rsidRPr="00047E93" w:rsidRDefault="00F23F27" w:rsidP="0026376F">
      <w:pPr>
        <w:pStyle w:val="NoSpacing"/>
        <w:rPr>
          <w:rFonts w:ascii="Book Antiqua" w:hAnsi="Book Antiqua"/>
        </w:rPr>
      </w:pPr>
      <w:hyperlink r:id="rId6" w:history="1">
        <w:r w:rsidRPr="00D33577">
          <w:rPr>
            <w:rStyle w:val="Hyperlink"/>
            <w:rFonts w:ascii="Book Antiqua" w:hAnsi="Book Antiqua"/>
          </w:rPr>
          <w:t>bradkrogers@me.com</w:t>
        </w:r>
      </w:hyperlink>
    </w:p>
    <w:p w14:paraId="734B5041" w14:textId="77777777" w:rsidR="0026376F" w:rsidRPr="00965DA5" w:rsidRDefault="0026376F" w:rsidP="0026376F">
      <w:pPr>
        <w:pStyle w:val="NoSpacing"/>
        <w:rPr>
          <w:rStyle w:val="Hyperlink"/>
          <w:rFonts w:ascii="Book Antiqua" w:eastAsia="Book Antiqua" w:hAnsi="Book Antiqua" w:cs="Times New Roman"/>
          <w:sz w:val="20"/>
          <w:szCs w:val="20"/>
        </w:rPr>
      </w:pPr>
    </w:p>
    <w:p w14:paraId="306F9A0F" w14:textId="5C597D67" w:rsidR="002320CA" w:rsidRPr="002320CA" w:rsidRDefault="002320CA" w:rsidP="002320CA">
      <w:pPr>
        <w:pStyle w:val="NoSpacing"/>
        <w:rPr>
          <w:rFonts w:ascii="Book Antiqua" w:hAnsi="Book Antiqua"/>
        </w:rPr>
      </w:pPr>
      <w:r w:rsidRPr="002320CA">
        <w:rPr>
          <w:rFonts w:ascii="Book Antiqua" w:eastAsia="Book Antiqua" w:hAnsi="Book Antiqua" w:cs="Times New Roman"/>
        </w:rPr>
        <w:t>David Romine</w:t>
      </w:r>
      <w:r w:rsidRPr="002320CA">
        <w:rPr>
          <w:rFonts w:ascii="Book Antiqua" w:eastAsia="Book Antiqua" w:hAnsi="Book Antiqua" w:cs="Times New Roman"/>
        </w:rPr>
        <w:tab/>
      </w:r>
      <w:r w:rsidRPr="002320CA">
        <w:rPr>
          <w:rFonts w:ascii="Book Antiqua" w:eastAsia="Book Antiqua" w:hAnsi="Book Antiqua" w:cs="Times New Roman"/>
        </w:rPr>
        <w:tab/>
      </w:r>
      <w:r w:rsidRPr="002320CA">
        <w:rPr>
          <w:rFonts w:ascii="Book Antiqua" w:eastAsia="Book Antiqua" w:hAnsi="Book Antiqua" w:cs="Times New Roman"/>
        </w:rPr>
        <w:tab/>
      </w:r>
      <w:r w:rsidRPr="002320CA">
        <w:rPr>
          <w:rFonts w:ascii="Book Antiqua" w:eastAsia="Book Antiqua" w:hAnsi="Book Antiqua" w:cs="Times New Roman"/>
        </w:rPr>
        <w:tab/>
      </w:r>
      <w:r w:rsidRPr="002320CA">
        <w:rPr>
          <w:rFonts w:ascii="Book Antiqua" w:eastAsia="Book Antiqua" w:hAnsi="Book Antiqua" w:cs="Times New Roman"/>
        </w:rPr>
        <w:tab/>
      </w:r>
      <w:r w:rsidR="00F23F27">
        <w:rPr>
          <w:rFonts w:ascii="Book Antiqua" w:eastAsia="Book Antiqua" w:hAnsi="Book Antiqua" w:cs="Times New Roman"/>
        </w:rPr>
        <w:t>870-</w:t>
      </w:r>
      <w:r w:rsidRPr="002320CA">
        <w:rPr>
          <w:rFonts w:ascii="Book Antiqua" w:eastAsia="Book Antiqua" w:hAnsi="Book Antiqua" w:cs="Times New Roman"/>
        </w:rPr>
        <w:t>239-7723</w:t>
      </w:r>
      <w:r w:rsidRPr="002320CA">
        <w:rPr>
          <w:rFonts w:ascii="Book Antiqua" w:eastAsia="Book Antiqua" w:hAnsi="Book Antiqua" w:cs="Times New Roman"/>
        </w:rPr>
        <w:tab/>
      </w:r>
      <w:r w:rsidRPr="002320CA">
        <w:rPr>
          <w:rFonts w:ascii="Book Antiqua" w:eastAsia="Book Antiqua" w:hAnsi="Book Antiqua" w:cs="Times New Roman"/>
        </w:rPr>
        <w:tab/>
      </w:r>
      <w:r w:rsidRPr="002320CA">
        <w:rPr>
          <w:rFonts w:ascii="Book Antiqua" w:eastAsia="Book Antiqua" w:hAnsi="Book Antiqua" w:cs="Times New Roman"/>
        </w:rPr>
        <w:tab/>
        <w:t>12/31/2025</w:t>
      </w:r>
    </w:p>
    <w:p w14:paraId="44760418" w14:textId="77777777" w:rsidR="002320CA" w:rsidRPr="002320CA" w:rsidRDefault="002320CA" w:rsidP="002320CA">
      <w:pPr>
        <w:pStyle w:val="NoSpacing"/>
        <w:rPr>
          <w:rFonts w:ascii="Book Antiqua" w:eastAsia="Book Antiqua" w:hAnsi="Book Antiqua" w:cs="Times New Roman"/>
        </w:rPr>
      </w:pPr>
      <w:r w:rsidRPr="002320CA">
        <w:rPr>
          <w:rFonts w:ascii="Book Antiqua" w:eastAsia="Book Antiqua" w:hAnsi="Book Antiqua" w:cs="Times New Roman"/>
        </w:rPr>
        <w:t>1901 Jones Road</w:t>
      </w:r>
    </w:p>
    <w:p w14:paraId="78538071" w14:textId="7E87F3F7" w:rsidR="00BC1125" w:rsidRPr="00231273" w:rsidRDefault="002320CA" w:rsidP="002320CA">
      <w:pPr>
        <w:pStyle w:val="NoSpacing"/>
        <w:rPr>
          <w:rStyle w:val="Hyperlink"/>
          <w:rFonts w:ascii="Book Antiqua" w:hAnsi="Book Antiqua"/>
        </w:rPr>
      </w:pPr>
      <w:hyperlink r:id="rId7" w:history="1">
        <w:r w:rsidRPr="002320CA">
          <w:rPr>
            <w:rStyle w:val="Hyperlink"/>
            <w:rFonts w:ascii="Book Antiqua" w:eastAsia="Book Antiqua" w:hAnsi="Book Antiqua" w:cs="Times New Roman"/>
          </w:rPr>
          <w:t>dromine@paragould.com</w:t>
        </w:r>
      </w:hyperlink>
      <w:r w:rsidR="00BC1125" w:rsidRPr="00231273">
        <w:rPr>
          <w:rFonts w:ascii="Book Antiqua" w:eastAsia="Book Antiqua" w:hAnsi="Book Antiqua" w:cs="Times New Roman"/>
        </w:rPr>
        <w:tab/>
      </w:r>
    </w:p>
    <w:p w14:paraId="367364B0" w14:textId="77777777"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 xml:space="preserve"> </w:t>
      </w:r>
    </w:p>
    <w:p w14:paraId="03EA94AD" w14:textId="3FBD0A78"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Marty Buchman</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00F23F27">
        <w:rPr>
          <w:rFonts w:ascii="Book Antiqua" w:eastAsia="Book Antiqua" w:hAnsi="Book Antiqua" w:cs="Times New Roman"/>
        </w:rPr>
        <w:t>870-</w:t>
      </w:r>
      <w:r w:rsidRPr="00231273">
        <w:rPr>
          <w:rFonts w:ascii="Book Antiqua" w:eastAsia="Book Antiqua" w:hAnsi="Book Antiqua" w:cs="Times New Roman"/>
        </w:rPr>
        <w:t>573-0190</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12/31/202</w:t>
      </w:r>
      <w:r w:rsidR="00803F9D">
        <w:rPr>
          <w:rFonts w:ascii="Book Antiqua" w:eastAsia="Book Antiqua" w:hAnsi="Book Antiqua" w:cs="Times New Roman"/>
        </w:rPr>
        <w:t>6</w:t>
      </w:r>
    </w:p>
    <w:p w14:paraId="59565111" w14:textId="77777777"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1000 Northwood Dr.</w:t>
      </w:r>
    </w:p>
    <w:p w14:paraId="5F70D70F" w14:textId="5884F56C" w:rsidR="00BC1125" w:rsidRPr="00231273" w:rsidRDefault="00607E29" w:rsidP="00BC1125">
      <w:pPr>
        <w:pStyle w:val="NoSpacing"/>
        <w:rPr>
          <w:rFonts w:ascii="Book Antiqua" w:eastAsia="Book Antiqua" w:hAnsi="Book Antiqua" w:cs="Times New Roman"/>
        </w:rPr>
      </w:pPr>
      <w:hyperlink r:id="rId8" w:history="1">
        <w:r w:rsidRPr="00231273">
          <w:rPr>
            <w:rStyle w:val="Hyperlink"/>
            <w:rFonts w:ascii="Book Antiqua" w:eastAsia="Book Antiqua" w:hAnsi="Book Antiqua" w:cs="Times New Roman"/>
          </w:rPr>
          <w:t>buchmanmarty@gmail.com</w:t>
        </w:r>
      </w:hyperlink>
      <w:r w:rsidR="00BC1125" w:rsidRPr="00231273">
        <w:rPr>
          <w:rFonts w:ascii="Book Antiqua" w:eastAsia="Book Antiqua" w:hAnsi="Book Antiqua" w:cs="Times New Roman"/>
        </w:rPr>
        <w:t xml:space="preserve"> </w:t>
      </w:r>
    </w:p>
    <w:p w14:paraId="06F74B25" w14:textId="77777777" w:rsidR="00BC1125" w:rsidRPr="00231273" w:rsidRDefault="00BC1125" w:rsidP="00BC1125">
      <w:pPr>
        <w:pStyle w:val="NoSpacing"/>
        <w:rPr>
          <w:rFonts w:ascii="Book Antiqua" w:eastAsia="Book Antiqua" w:hAnsi="Book Antiqua" w:cs="Times New Roman"/>
        </w:rPr>
      </w:pPr>
    </w:p>
    <w:p w14:paraId="580A851C" w14:textId="53F45C27" w:rsidR="00BC1125" w:rsidRPr="00231273" w:rsidRDefault="00F23F27" w:rsidP="00BC1125">
      <w:pPr>
        <w:pStyle w:val="NoSpacing"/>
        <w:rPr>
          <w:rFonts w:ascii="Book Antiqua" w:eastAsia="Book Antiqua" w:hAnsi="Book Antiqua" w:cs="Times New Roman"/>
        </w:rPr>
      </w:pPr>
      <w:r>
        <w:rPr>
          <w:rFonts w:ascii="Book Antiqua" w:eastAsia="Book Antiqua" w:hAnsi="Book Antiqua" w:cs="Times New Roman"/>
        </w:rPr>
        <w:t>Ronnie Wright</w:t>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Pr>
          <w:rFonts w:ascii="Book Antiqua" w:eastAsia="Book Antiqua" w:hAnsi="Book Antiqua" w:cs="Times New Roman"/>
        </w:rPr>
        <w:t>870-476-4655</w:t>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r>
      <w:r w:rsidR="00BC1125" w:rsidRPr="00231273">
        <w:rPr>
          <w:rFonts w:ascii="Book Antiqua" w:eastAsia="Book Antiqua" w:hAnsi="Book Antiqua" w:cs="Times New Roman"/>
        </w:rPr>
        <w:tab/>
        <w:t>12/31/202</w:t>
      </w:r>
      <w:r w:rsidR="00803F9D">
        <w:rPr>
          <w:rFonts w:ascii="Book Antiqua" w:eastAsia="Book Antiqua" w:hAnsi="Book Antiqua" w:cs="Times New Roman"/>
        </w:rPr>
        <w:t>6</w:t>
      </w:r>
    </w:p>
    <w:p w14:paraId="26A165A1" w14:textId="0FBA1D34" w:rsidR="00BC1125" w:rsidRPr="00231273" w:rsidRDefault="00111B65" w:rsidP="00BC1125">
      <w:pPr>
        <w:pStyle w:val="NoSpacing"/>
        <w:rPr>
          <w:rFonts w:ascii="Book Antiqua" w:eastAsia="Book Antiqua" w:hAnsi="Book Antiqua" w:cs="Times New Roman"/>
        </w:rPr>
      </w:pPr>
      <w:r>
        <w:rPr>
          <w:rFonts w:ascii="Book Antiqua" w:eastAsia="Book Antiqua" w:hAnsi="Book Antiqua" w:cs="Times New Roman"/>
        </w:rPr>
        <w:t>2905 Pruetts Chapel Road</w:t>
      </w:r>
    </w:p>
    <w:p w14:paraId="18C49EE4" w14:textId="5446140C" w:rsidR="00BC1125" w:rsidRPr="00231273" w:rsidRDefault="00111B65" w:rsidP="00BC1125">
      <w:pPr>
        <w:pStyle w:val="NoSpacing"/>
        <w:rPr>
          <w:rFonts w:ascii="Book Antiqua" w:eastAsia="Book Antiqua" w:hAnsi="Book Antiqua" w:cs="Times New Roman"/>
        </w:rPr>
      </w:pPr>
      <w:hyperlink r:id="rId9" w:history="1">
        <w:r>
          <w:rPr>
            <w:rStyle w:val="Hyperlink"/>
            <w:rFonts w:ascii="Book Antiqua" w:eastAsia="Book Antiqua" w:hAnsi="Book Antiqua" w:cs="Times New Roman"/>
          </w:rPr>
          <w:t>hoppeautosales@gmail.com</w:t>
        </w:r>
      </w:hyperlink>
    </w:p>
    <w:p w14:paraId="4A105CA8" w14:textId="77777777" w:rsidR="00BC1125" w:rsidRPr="00231273" w:rsidRDefault="00BC1125" w:rsidP="00BC1125">
      <w:pPr>
        <w:pStyle w:val="NoSpacing"/>
        <w:rPr>
          <w:rFonts w:ascii="Book Antiqua" w:eastAsia="Book Antiqua" w:hAnsi="Book Antiqua" w:cs="Times New Roman"/>
        </w:rPr>
      </w:pPr>
    </w:p>
    <w:p w14:paraId="70BF6BF9" w14:textId="49547901"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Bill Mitchell</w:t>
      </w:r>
      <w:r w:rsidR="00F23F27">
        <w:rPr>
          <w:rFonts w:ascii="Book Antiqua" w:eastAsia="Book Antiqua" w:hAnsi="Book Antiqua" w:cs="Times New Roman"/>
        </w:rPr>
        <w:t>, Vice Chairman</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00F23F27">
        <w:rPr>
          <w:rFonts w:ascii="Book Antiqua" w:eastAsia="Book Antiqua" w:hAnsi="Book Antiqua" w:cs="Times New Roman"/>
        </w:rPr>
        <w:t>870-</w:t>
      </w:r>
      <w:r w:rsidRPr="00231273">
        <w:rPr>
          <w:rFonts w:ascii="Book Antiqua" w:eastAsia="Book Antiqua" w:hAnsi="Book Antiqua" w:cs="Times New Roman"/>
        </w:rPr>
        <w:t>236-4878</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12/31/202</w:t>
      </w:r>
      <w:r w:rsidR="00803F9D">
        <w:rPr>
          <w:rFonts w:ascii="Book Antiqua" w:eastAsia="Book Antiqua" w:hAnsi="Book Antiqua" w:cs="Times New Roman"/>
        </w:rPr>
        <w:t>6</w:t>
      </w:r>
    </w:p>
    <w:p w14:paraId="7A9E3294" w14:textId="77777777"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905 W. Court St.</w:t>
      </w:r>
    </w:p>
    <w:p w14:paraId="2207532D" w14:textId="77777777" w:rsidR="00BC1125" w:rsidRPr="00231273" w:rsidRDefault="00BC1125" w:rsidP="00BC1125">
      <w:pPr>
        <w:pStyle w:val="NoSpacing"/>
        <w:rPr>
          <w:rFonts w:ascii="Book Antiqua" w:eastAsia="Book Antiqua" w:hAnsi="Book Antiqua" w:cs="Times New Roman"/>
        </w:rPr>
      </w:pPr>
      <w:hyperlink r:id="rId10" w:history="1">
        <w:r w:rsidRPr="00231273">
          <w:rPr>
            <w:rStyle w:val="Hyperlink"/>
            <w:rFonts w:ascii="Book Antiqua" w:eastAsia="Book Antiqua" w:hAnsi="Book Antiqua" w:cs="Times New Roman"/>
          </w:rPr>
          <w:t>bill@billmitchellcpa.com</w:t>
        </w:r>
      </w:hyperlink>
    </w:p>
    <w:p w14:paraId="0E0E9F1F" w14:textId="77777777" w:rsidR="00BC1125" w:rsidRPr="00231273" w:rsidRDefault="00BC1125" w:rsidP="00BC1125">
      <w:pPr>
        <w:pStyle w:val="NoSpacing"/>
        <w:rPr>
          <w:rFonts w:ascii="Book Antiqua" w:eastAsia="Book Antiqua" w:hAnsi="Book Antiqua" w:cs="Times New Roman"/>
        </w:rPr>
      </w:pPr>
    </w:p>
    <w:p w14:paraId="61FB1D76" w14:textId="6A6B6325"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Debbie Rawls</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00F23F27">
        <w:rPr>
          <w:rFonts w:ascii="Book Antiqua" w:eastAsia="Book Antiqua" w:hAnsi="Book Antiqua" w:cs="Times New Roman"/>
        </w:rPr>
        <w:t>870-</w:t>
      </w:r>
      <w:r w:rsidRPr="00231273">
        <w:rPr>
          <w:rFonts w:ascii="Book Antiqua" w:eastAsia="Book Antiqua" w:hAnsi="Book Antiqua" w:cs="Times New Roman"/>
        </w:rPr>
        <w:t>476-4000</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12/31/202</w:t>
      </w:r>
      <w:r w:rsidR="00607E29" w:rsidRPr="00231273">
        <w:rPr>
          <w:rFonts w:ascii="Book Antiqua" w:eastAsia="Book Antiqua" w:hAnsi="Book Antiqua" w:cs="Times New Roman"/>
        </w:rPr>
        <w:t>5</w:t>
      </w:r>
    </w:p>
    <w:p w14:paraId="79A6105B" w14:textId="77777777"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3203 Porter Drive</w:t>
      </w:r>
    </w:p>
    <w:p w14:paraId="72CE60C0" w14:textId="77777777" w:rsidR="00BC1125" w:rsidRPr="00231273" w:rsidRDefault="00BC1125" w:rsidP="00BC1125">
      <w:pPr>
        <w:pStyle w:val="NoSpacing"/>
        <w:rPr>
          <w:rFonts w:ascii="Book Antiqua" w:eastAsia="Book Antiqua" w:hAnsi="Book Antiqua" w:cs="Times New Roman"/>
        </w:rPr>
      </w:pPr>
      <w:hyperlink r:id="rId11" w:history="1">
        <w:r w:rsidRPr="00231273">
          <w:rPr>
            <w:rStyle w:val="Hyperlink"/>
            <w:rFonts w:ascii="Book Antiqua" w:eastAsia="Book Antiqua" w:hAnsi="Book Antiqua" w:cs="Times New Roman"/>
          </w:rPr>
          <w:t>debbie@debbierawls.com</w:t>
        </w:r>
      </w:hyperlink>
    </w:p>
    <w:p w14:paraId="7262A2F4" w14:textId="77777777" w:rsidR="00BC1125" w:rsidRDefault="00BC1125" w:rsidP="00BC1125">
      <w:pPr>
        <w:pStyle w:val="NoSpacing"/>
        <w:pBdr>
          <w:bottom w:val="dotted" w:sz="24" w:space="1" w:color="auto"/>
        </w:pBdr>
        <w:rPr>
          <w:rFonts w:ascii="Book Antiqua" w:eastAsia="Book Antiqua" w:hAnsi="Book Antiqua" w:cs="Times New Roman"/>
        </w:rPr>
      </w:pPr>
    </w:p>
    <w:p w14:paraId="4D12588F" w14:textId="1491DA53" w:rsidR="00BC1125" w:rsidRDefault="00B675B8" w:rsidP="00B675B8">
      <w:pPr>
        <w:pStyle w:val="NoSpacing"/>
        <w:ind w:left="3600"/>
        <w:rPr>
          <w:rFonts w:ascii="Book Antiqua" w:eastAsia="Book Antiqua" w:hAnsi="Book Antiqua" w:cs="Times New Roman"/>
          <w:b/>
          <w:u w:val="single"/>
        </w:rPr>
      </w:pPr>
      <w:r w:rsidRPr="00B675B8">
        <w:rPr>
          <w:rFonts w:ascii="Book Antiqua" w:eastAsia="Book Antiqua" w:hAnsi="Book Antiqua" w:cs="Times New Roman"/>
          <w:b/>
        </w:rPr>
        <w:t xml:space="preserve">          </w:t>
      </w:r>
      <w:r>
        <w:rPr>
          <w:rFonts w:ascii="Book Antiqua" w:eastAsia="Book Antiqua" w:hAnsi="Book Antiqua" w:cs="Times New Roman"/>
          <w:b/>
          <w:u w:val="single"/>
        </w:rPr>
        <w:t>30</w:t>
      </w:r>
      <w:r w:rsidR="00BC1125">
        <w:rPr>
          <w:rFonts w:ascii="Book Antiqua" w:eastAsia="Book Antiqua" w:hAnsi="Book Antiqua" w:cs="Times New Roman"/>
          <w:b/>
          <w:u w:val="single"/>
        </w:rPr>
        <w:t>1 W. Court St.</w:t>
      </w:r>
    </w:p>
    <w:p w14:paraId="53DC51C5" w14:textId="773AF031" w:rsidR="00BC1125" w:rsidRDefault="00B675B8" w:rsidP="00B675B8">
      <w:pPr>
        <w:pStyle w:val="NoSpacing"/>
        <w:ind w:left="3600"/>
        <w:rPr>
          <w:rFonts w:ascii="Book Antiqua" w:eastAsia="Book Antiqua" w:hAnsi="Book Antiqua" w:cs="Times New Roman"/>
        </w:rPr>
      </w:pPr>
      <w:r>
        <w:rPr>
          <w:rFonts w:ascii="Book Antiqua" w:eastAsia="Book Antiqua" w:hAnsi="Book Antiqua" w:cs="Times New Roman"/>
        </w:rPr>
        <w:t xml:space="preserve">             </w:t>
      </w:r>
      <w:r w:rsidR="00BC1125">
        <w:rPr>
          <w:rFonts w:ascii="Book Antiqua" w:eastAsia="Book Antiqua" w:hAnsi="Book Antiqua" w:cs="Times New Roman"/>
        </w:rPr>
        <w:t>(870-239-7513)</w:t>
      </w:r>
    </w:p>
    <w:p w14:paraId="4639DB04" w14:textId="77777777" w:rsidR="00BC1125" w:rsidRDefault="00BC1125" w:rsidP="00BC1125">
      <w:pPr>
        <w:pStyle w:val="NoSpacing"/>
        <w:ind w:left="3600"/>
        <w:rPr>
          <w:rFonts w:ascii="Book Antiqua" w:eastAsia="Book Antiqua" w:hAnsi="Book Antiqua" w:cs="Times New Roman"/>
          <w:b/>
          <w:u w:val="single"/>
        </w:rPr>
      </w:pPr>
      <w:r>
        <w:rPr>
          <w:rFonts w:ascii="Book Antiqua" w:eastAsia="Book Antiqua" w:hAnsi="Book Antiqua" w:cs="Times New Roman"/>
          <w:b/>
          <w:u w:val="single"/>
        </w:rPr>
        <w:t xml:space="preserve"> </w:t>
      </w:r>
    </w:p>
    <w:p w14:paraId="34940A3C" w14:textId="7EB91D73" w:rsidR="00BC1125" w:rsidRDefault="00BC1125" w:rsidP="00B675B8">
      <w:pPr>
        <w:pStyle w:val="NoSpacing"/>
        <w:jc w:val="center"/>
        <w:rPr>
          <w:rFonts w:ascii="Book Antiqua" w:eastAsia="Book Antiqua" w:hAnsi="Book Antiqua" w:cs="Times New Roman"/>
        </w:rPr>
      </w:pPr>
      <w:r>
        <w:rPr>
          <w:rFonts w:ascii="Book Antiqua" w:eastAsia="Book Antiqua" w:hAnsi="Book Antiqua" w:cs="Times New Roman"/>
          <w:b/>
          <w:u w:val="single"/>
        </w:rPr>
        <w:t>Planning</w:t>
      </w:r>
      <w:r w:rsidR="00231273">
        <w:rPr>
          <w:rFonts w:ascii="Book Antiqua" w:eastAsia="Book Antiqua" w:hAnsi="Book Antiqua" w:cs="Times New Roman"/>
          <w:b/>
          <w:u w:val="single"/>
        </w:rPr>
        <w:t xml:space="preserve"> Office</w:t>
      </w:r>
    </w:p>
    <w:p w14:paraId="2E597B36" w14:textId="77777777" w:rsidR="00BC1125" w:rsidRDefault="00BC1125" w:rsidP="00BC1125">
      <w:pPr>
        <w:pStyle w:val="NoSpacing"/>
        <w:rPr>
          <w:rFonts w:ascii="Book Antiqua" w:eastAsia="Book Antiqua" w:hAnsi="Book Antiqua" w:cs="Times New Roman"/>
        </w:rPr>
      </w:pPr>
      <w:r>
        <w:rPr>
          <w:rFonts w:ascii="Book Antiqua" w:eastAsia="Book Antiqua" w:hAnsi="Book Antiqua" w:cs="Times New Roman"/>
        </w:rPr>
        <w:tab/>
      </w:r>
    </w:p>
    <w:p w14:paraId="39D8912C" w14:textId="71BD2E05"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Kevin Lang</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 xml:space="preserve"> </w:t>
      </w:r>
      <w:r w:rsidR="003745C0" w:rsidRPr="00231273">
        <w:rPr>
          <w:rFonts w:ascii="Book Antiqua" w:eastAsia="Book Antiqua" w:hAnsi="Book Antiqua" w:cs="Times New Roman"/>
        </w:rPr>
        <w:t>Lani House</w:t>
      </w:r>
    </w:p>
    <w:p w14:paraId="4446148F" w14:textId="77777777" w:rsidR="00BC1125" w:rsidRPr="00231273" w:rsidRDefault="00BC1125" w:rsidP="00BC1125">
      <w:pPr>
        <w:pStyle w:val="NoSpacing"/>
        <w:rPr>
          <w:rFonts w:ascii="Book Antiqua" w:eastAsia="Book Antiqua" w:hAnsi="Book Antiqua" w:cs="Times New Roman"/>
        </w:rPr>
      </w:pPr>
      <w:r w:rsidRPr="00231273">
        <w:rPr>
          <w:rFonts w:ascii="Book Antiqua" w:eastAsia="Book Antiqua" w:hAnsi="Book Antiqua" w:cs="Times New Roman"/>
        </w:rPr>
        <w:t>Director of Planning and Development</w:t>
      </w:r>
      <w:r w:rsidRPr="00231273">
        <w:rPr>
          <w:rFonts w:ascii="Book Antiqua" w:eastAsia="Book Antiqua" w:hAnsi="Book Antiqua" w:cs="Times New Roman"/>
        </w:rPr>
        <w:tab/>
      </w:r>
      <w:r w:rsidRPr="00231273">
        <w:rPr>
          <w:rFonts w:ascii="Book Antiqua" w:eastAsia="Book Antiqua" w:hAnsi="Book Antiqua" w:cs="Times New Roman"/>
        </w:rPr>
        <w:tab/>
      </w:r>
      <w:r w:rsidRPr="00231273">
        <w:rPr>
          <w:rFonts w:ascii="Book Antiqua" w:eastAsia="Book Antiqua" w:hAnsi="Book Antiqua" w:cs="Times New Roman"/>
        </w:rPr>
        <w:tab/>
        <w:t xml:space="preserve"> Planning Commission Secretary</w:t>
      </w:r>
    </w:p>
    <w:p w14:paraId="4F8F880B" w14:textId="0F8A5BCE" w:rsidR="00BC1125" w:rsidRPr="00231273" w:rsidRDefault="00BC1125" w:rsidP="00BC1125">
      <w:pPr>
        <w:pStyle w:val="NoSpacing"/>
        <w:tabs>
          <w:tab w:val="left" w:pos="720"/>
          <w:tab w:val="left" w:pos="5850"/>
        </w:tabs>
        <w:rPr>
          <w:rFonts w:ascii="Book Antiqua" w:eastAsia="Book Antiqua" w:hAnsi="Book Antiqua" w:cs="Times New Roman"/>
        </w:rPr>
      </w:pPr>
      <w:hyperlink r:id="rId12" w:history="1">
        <w:r w:rsidRPr="00231273">
          <w:rPr>
            <w:rStyle w:val="Hyperlink"/>
            <w:rFonts w:ascii="Book Antiqua" w:eastAsia="Book Antiqua" w:hAnsi="Book Antiqua" w:cs="Times New Roman"/>
          </w:rPr>
          <w:t>kevin.lang@paragouldcity.org</w:t>
        </w:r>
      </w:hyperlink>
      <w:r w:rsidRPr="00231273">
        <w:rPr>
          <w:rFonts w:ascii="Book Antiqua" w:eastAsia="Book Antiqua" w:hAnsi="Book Antiqua" w:cs="Times New Roman"/>
        </w:rPr>
        <w:t xml:space="preserve">                                                  </w:t>
      </w:r>
      <w:r w:rsidR="003745C0" w:rsidRPr="00231273">
        <w:rPr>
          <w:rFonts w:ascii="Book Antiqua" w:eastAsia="Book Antiqua" w:hAnsi="Book Antiqua" w:cs="Times New Roman"/>
        </w:rPr>
        <w:t xml:space="preserve"> </w:t>
      </w:r>
      <w:r w:rsidRPr="00231273">
        <w:rPr>
          <w:rFonts w:ascii="Book Antiqua" w:eastAsia="Book Antiqua" w:hAnsi="Book Antiqua" w:cs="Times New Roman"/>
        </w:rPr>
        <w:t xml:space="preserve"> </w:t>
      </w:r>
      <w:hyperlink r:id="rId13" w:history="1">
        <w:r w:rsidR="003745C0" w:rsidRPr="00231273">
          <w:rPr>
            <w:rStyle w:val="Hyperlink"/>
            <w:rFonts w:ascii="Book Antiqua" w:eastAsia="Book Antiqua" w:hAnsi="Book Antiqua" w:cs="Times New Roman"/>
          </w:rPr>
          <w:t>alana.house@paragouldcity.org</w:t>
        </w:r>
      </w:hyperlink>
    </w:p>
    <w:p w14:paraId="5062DC85" w14:textId="77777777" w:rsidR="00BC1125" w:rsidRDefault="00BC1125" w:rsidP="00BC1125">
      <w:pPr>
        <w:pStyle w:val="NoSpacing"/>
        <w:rPr>
          <w:rFonts w:ascii="Book Antiqua" w:eastAsia="Book Antiqua" w:hAnsi="Book Antiqua" w:cs="Times New Roman"/>
          <w:sz w:val="18"/>
          <w:szCs w:val="18"/>
        </w:rPr>
      </w:pPr>
      <w:r>
        <w:rPr>
          <w:rFonts w:ascii="Book Antiqua" w:eastAsia="Book Antiqua" w:hAnsi="Book Antiqua" w:cs="Times New Roman"/>
          <w:sz w:val="18"/>
          <w:szCs w:val="18"/>
        </w:rPr>
        <w:tab/>
      </w:r>
      <w:r>
        <w:rPr>
          <w:rFonts w:ascii="Book Antiqua" w:eastAsia="Book Antiqua" w:hAnsi="Book Antiqua" w:cs="Times New Roman"/>
          <w:sz w:val="18"/>
          <w:szCs w:val="18"/>
        </w:rPr>
        <w:tab/>
      </w:r>
      <w:r>
        <w:rPr>
          <w:rFonts w:ascii="Book Antiqua" w:eastAsia="Book Antiqua" w:hAnsi="Book Antiqua" w:cs="Times New Roman"/>
          <w:sz w:val="18"/>
          <w:szCs w:val="18"/>
        </w:rPr>
        <w:tab/>
      </w:r>
      <w:r>
        <w:rPr>
          <w:rFonts w:ascii="Book Antiqua" w:eastAsia="Book Antiqua" w:hAnsi="Book Antiqua" w:cs="Times New Roman"/>
          <w:sz w:val="18"/>
          <w:szCs w:val="18"/>
        </w:rPr>
        <w:tab/>
      </w:r>
      <w:r>
        <w:rPr>
          <w:rFonts w:ascii="Book Antiqua" w:eastAsia="Book Antiqua" w:hAnsi="Book Antiqua" w:cs="Times New Roman"/>
          <w:sz w:val="18"/>
          <w:szCs w:val="18"/>
        </w:rPr>
        <w:tab/>
        <w:t xml:space="preserve">                                                 </w:t>
      </w:r>
      <w:r>
        <w:rPr>
          <w:rFonts w:ascii="Book Antiqua" w:eastAsia="Book Antiqua" w:hAnsi="Book Antiqua" w:cs="Times New Roman"/>
          <w:sz w:val="18"/>
          <w:szCs w:val="18"/>
        </w:rPr>
        <w:tab/>
      </w:r>
    </w:p>
    <w:p w14:paraId="7BB2C1F0" w14:textId="77777777" w:rsidR="00BC1125" w:rsidRDefault="00BC1125" w:rsidP="00BC1125">
      <w:pPr>
        <w:pStyle w:val="NoSpacing"/>
        <w:rPr>
          <w:rFonts w:ascii="Book Antiqua" w:eastAsia="Book Antiqua" w:hAnsi="Book Antiqua" w:cs="Times New Roman"/>
        </w:rPr>
      </w:pPr>
    </w:p>
    <w:p w14:paraId="13C71C69" w14:textId="4F0AFF7E" w:rsidR="00BC1125" w:rsidRDefault="00BC1125" w:rsidP="00BC1125">
      <w:pPr>
        <w:pStyle w:val="NoSpacing"/>
        <w:rPr>
          <w:rFonts w:ascii="Book Antiqua" w:eastAsia="Book Antiqua" w:hAnsi="Book Antiqua" w:cs="Times New Roman"/>
        </w:rPr>
      </w:pPr>
      <w:r>
        <w:rPr>
          <w:rFonts w:ascii="Book Antiqua" w:eastAsia="Book Antiqua" w:hAnsi="Book Antiqua" w:cs="Times New Roman"/>
          <w:b/>
        </w:rPr>
        <w:t>MEETS 1</w:t>
      </w:r>
      <w:r>
        <w:rPr>
          <w:rFonts w:ascii="Book Antiqua" w:eastAsia="Book Antiqua" w:hAnsi="Book Antiqua" w:cs="Times New Roman"/>
          <w:b/>
          <w:vertAlign w:val="superscript"/>
        </w:rPr>
        <w:t>ST</w:t>
      </w:r>
      <w:r>
        <w:rPr>
          <w:rFonts w:ascii="Book Antiqua" w:eastAsia="Book Antiqua" w:hAnsi="Book Antiqua" w:cs="Times New Roman"/>
          <w:b/>
        </w:rPr>
        <w:t xml:space="preserve"> THURSDAY NIGHT OF THE MONTH AT </w:t>
      </w:r>
      <w:r w:rsidR="00F23F27">
        <w:rPr>
          <w:rFonts w:ascii="Book Antiqua" w:eastAsia="Book Antiqua" w:hAnsi="Book Antiqua" w:cs="Times New Roman"/>
          <w:b/>
        </w:rPr>
        <w:t>5</w:t>
      </w:r>
      <w:r>
        <w:rPr>
          <w:rFonts w:ascii="Book Antiqua" w:eastAsia="Book Antiqua" w:hAnsi="Book Antiqua" w:cs="Times New Roman"/>
          <w:b/>
        </w:rPr>
        <w:t xml:space="preserve">:30 P.M. IN </w:t>
      </w:r>
      <w:r w:rsidR="00231273">
        <w:rPr>
          <w:rFonts w:ascii="Book Antiqua" w:eastAsia="Book Antiqua" w:hAnsi="Book Antiqua" w:cs="Times New Roman"/>
          <w:b/>
        </w:rPr>
        <w:t>THE COUNCIL</w:t>
      </w:r>
      <w:r>
        <w:rPr>
          <w:rFonts w:ascii="Book Antiqua" w:eastAsia="Book Antiqua" w:hAnsi="Book Antiqua" w:cs="Times New Roman"/>
          <w:b/>
        </w:rPr>
        <w:t xml:space="preserve"> MEETING ROOM AT CITY HALL – 301 W. COURT.</w:t>
      </w:r>
      <w:r>
        <w:rPr>
          <w:rFonts w:ascii="Book Antiqua" w:eastAsia="Book Antiqua" w:hAnsi="Book Antiqua" w:cs="Times New Roman"/>
        </w:rPr>
        <w:t xml:space="preserve"> </w:t>
      </w:r>
    </w:p>
    <w:p w14:paraId="5899A450" w14:textId="77777777" w:rsidR="00BC1125" w:rsidRDefault="00BC1125" w:rsidP="00BC1125">
      <w:pPr>
        <w:pStyle w:val="NoSpacing"/>
        <w:rPr>
          <w:rFonts w:ascii="Book Antiqua" w:eastAsia="Book Antiqua" w:hAnsi="Book Antiqua" w:cs="Times New Roman"/>
        </w:rPr>
      </w:pPr>
    </w:p>
    <w:p w14:paraId="6D9A1B7D" w14:textId="3846314A" w:rsidR="0002112B" w:rsidRDefault="00BC1125" w:rsidP="00BC1125">
      <w:pPr>
        <w:pStyle w:val="NoSpacing"/>
        <w:rPr>
          <w:rFonts w:ascii="Book Antiqua" w:eastAsia="Book Antiqua" w:hAnsi="Book Antiqua" w:cs="Times New Roman"/>
        </w:rPr>
      </w:pPr>
      <w:r>
        <w:rPr>
          <w:rFonts w:ascii="Book Antiqua" w:eastAsia="Book Antiqua" w:hAnsi="Book Antiqua" w:cs="Times New Roman"/>
        </w:rPr>
        <w:t xml:space="preserve">Paperwork must be in the hands of the Commissioners, Planning Department, Planning Commission secretary and City Clerk by Friday prior to the meeting on Thursday.  All fees must be paid to the city clerk by </w:t>
      </w:r>
      <w:r>
        <w:rPr>
          <w:rFonts w:ascii="Book Antiqua" w:eastAsia="Book Antiqua" w:hAnsi="Book Antiqua" w:cs="Times New Roman"/>
          <w:b/>
        </w:rPr>
        <w:t>Friday</w:t>
      </w:r>
      <w:r>
        <w:rPr>
          <w:rFonts w:ascii="Book Antiqua" w:eastAsia="Book Antiqua" w:hAnsi="Book Antiqua" w:cs="Times New Roman"/>
        </w:rPr>
        <w:t xml:space="preserve"> prior to the meeting on Thursday.</w:t>
      </w:r>
    </w:p>
    <w:p w14:paraId="77DDAFA2" w14:textId="0EA7CC32" w:rsidR="00BC1125" w:rsidRDefault="00BC1125" w:rsidP="00BC1125">
      <w:pPr>
        <w:pStyle w:val="NoSpacing"/>
        <w:rPr>
          <w:rFonts w:ascii="Book Antiqua" w:eastAsia="Book Antiqua" w:hAnsi="Book Antiqua" w:cs="Times New Roman"/>
        </w:rPr>
      </w:pPr>
    </w:p>
    <w:p w14:paraId="565154D5" w14:textId="093051D7" w:rsidR="00BC1125" w:rsidRDefault="00BC1125" w:rsidP="00BC1125">
      <w:pPr>
        <w:pStyle w:val="NoSpacing"/>
        <w:rPr>
          <w:rFonts w:ascii="Book Antiqua" w:eastAsia="Book Antiqua" w:hAnsi="Book Antiqua" w:cs="Times New Roman"/>
        </w:rPr>
      </w:pPr>
    </w:p>
    <w:p w14:paraId="1DC04C25" w14:textId="7535F344" w:rsidR="00BC1125" w:rsidRDefault="00BC1125" w:rsidP="00BC1125">
      <w:pPr>
        <w:pStyle w:val="NoSpacing"/>
        <w:rPr>
          <w:rFonts w:ascii="Book Antiqua" w:eastAsia="Book Antiqua" w:hAnsi="Book Antiqua" w:cs="Times New Roman"/>
        </w:rPr>
      </w:pPr>
    </w:p>
    <w:p w14:paraId="31C27103" w14:textId="0B765CEE" w:rsidR="00BC1125" w:rsidRDefault="00BC1125" w:rsidP="00BC1125">
      <w:pPr>
        <w:pStyle w:val="NoSpacing"/>
        <w:rPr>
          <w:rFonts w:ascii="Book Antiqua" w:eastAsia="Book Antiqua" w:hAnsi="Book Antiqua" w:cs="Times New Roman"/>
        </w:rPr>
      </w:pPr>
    </w:p>
    <w:p w14:paraId="56D7CBF5" w14:textId="2FB86A5E" w:rsidR="00BC1125" w:rsidRDefault="00BC1125" w:rsidP="00BC1125">
      <w:pPr>
        <w:pStyle w:val="NoSpacing"/>
        <w:rPr>
          <w:rFonts w:ascii="Book Antiqua" w:eastAsia="Book Antiqua" w:hAnsi="Book Antiqua" w:cs="Times New Roman"/>
        </w:rPr>
      </w:pPr>
    </w:p>
    <w:p w14:paraId="50D5755C" w14:textId="280422C4" w:rsidR="00BC1125" w:rsidRDefault="00BC1125" w:rsidP="00BC1125">
      <w:pPr>
        <w:pStyle w:val="NoSpacing"/>
        <w:rPr>
          <w:rFonts w:ascii="Book Antiqua" w:eastAsia="Book Antiqua" w:hAnsi="Book Antiqua" w:cs="Times New Roman"/>
        </w:rPr>
      </w:pPr>
    </w:p>
    <w:p w14:paraId="41B67299" w14:textId="0F5736AB" w:rsidR="00BC1125" w:rsidRDefault="00BC1125" w:rsidP="00BC1125">
      <w:pPr>
        <w:pStyle w:val="NoSpacing"/>
        <w:rPr>
          <w:rFonts w:ascii="Book Antiqua" w:eastAsia="Book Antiqua" w:hAnsi="Book Antiqua" w:cs="Times New Roman"/>
        </w:rPr>
      </w:pPr>
    </w:p>
    <w:p w14:paraId="1FD904DB" w14:textId="639C0B04" w:rsidR="00BC1125" w:rsidRDefault="00BC1125" w:rsidP="00BC1125">
      <w:pPr>
        <w:pStyle w:val="NoSpacing"/>
        <w:rPr>
          <w:rFonts w:ascii="Book Antiqua" w:eastAsia="Book Antiqua" w:hAnsi="Book Antiqua" w:cs="Times New Roman"/>
        </w:rPr>
      </w:pPr>
    </w:p>
    <w:p w14:paraId="745F80E6" w14:textId="0EE0FFB4" w:rsidR="00BC1125" w:rsidRDefault="00BC1125" w:rsidP="00BC1125">
      <w:pPr>
        <w:pStyle w:val="NoSpacing"/>
        <w:rPr>
          <w:rFonts w:ascii="Book Antiqua" w:eastAsia="Book Antiqua" w:hAnsi="Book Antiqua" w:cs="Times New Roman"/>
        </w:rPr>
      </w:pPr>
    </w:p>
    <w:p w14:paraId="68BE5183" w14:textId="77777777" w:rsidR="00BC1125" w:rsidRDefault="00BC1125" w:rsidP="00BC1125">
      <w:pPr>
        <w:pStyle w:val="NoSpacing"/>
      </w:pPr>
    </w:p>
    <w:p w14:paraId="5DEA083F" w14:textId="77777777" w:rsidR="001423CE" w:rsidRPr="00BC1125" w:rsidRDefault="001423CE" w:rsidP="00BC1125">
      <w:pPr>
        <w:pStyle w:val="NoSpacing"/>
      </w:pPr>
    </w:p>
    <w:p w14:paraId="4C1D83B8" w14:textId="77777777" w:rsidR="0002112B" w:rsidRDefault="0002112B">
      <w:pPr>
        <w:spacing w:before="11" w:line="260" w:lineRule="exact"/>
        <w:rPr>
          <w:sz w:val="26"/>
          <w:szCs w:val="26"/>
        </w:rPr>
      </w:pPr>
    </w:p>
    <w:p w14:paraId="235306AF" w14:textId="77777777" w:rsidR="0002112B" w:rsidRDefault="00462707">
      <w:pPr>
        <w:ind w:left="3892" w:right="3788"/>
        <w:jc w:val="center"/>
        <w:rPr>
          <w:rFonts w:ascii="Book Antiqua" w:eastAsia="Book Antiqua" w:hAnsi="Book Antiqua" w:cs="Book Antiqua"/>
          <w:sz w:val="22"/>
          <w:szCs w:val="22"/>
        </w:rPr>
      </w:pPr>
      <w:r>
        <w:rPr>
          <w:rFonts w:ascii="Book Antiqua" w:eastAsia="Book Antiqua" w:hAnsi="Book Antiqua" w:cs="Book Antiqua"/>
          <w:b/>
          <w:spacing w:val="-1"/>
          <w:sz w:val="22"/>
          <w:szCs w:val="22"/>
        </w:rPr>
        <w:t>R</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Z</w:t>
      </w:r>
      <w:r>
        <w:rPr>
          <w:rFonts w:ascii="Book Antiqua" w:eastAsia="Book Antiqua" w:hAnsi="Book Antiqua" w:cs="Book Antiqua"/>
          <w:b/>
          <w:spacing w:val="1"/>
          <w:sz w:val="22"/>
          <w:szCs w:val="22"/>
        </w:rPr>
        <w:t>ON</w:t>
      </w:r>
      <w:r>
        <w:rPr>
          <w:rFonts w:ascii="Book Antiqua" w:eastAsia="Book Antiqua" w:hAnsi="Book Antiqua" w:cs="Book Antiqua"/>
          <w:b/>
          <w:sz w:val="22"/>
          <w:szCs w:val="22"/>
        </w:rPr>
        <w:t xml:space="preserve">E </w:t>
      </w:r>
      <w:r>
        <w:rPr>
          <w:rFonts w:ascii="Book Antiqua" w:eastAsia="Book Antiqua" w:hAnsi="Book Antiqua" w:cs="Book Antiqua"/>
          <w:b/>
          <w:spacing w:val="-2"/>
          <w:sz w:val="22"/>
          <w:szCs w:val="22"/>
        </w:rPr>
        <w:t>C</w:t>
      </w:r>
      <w:r>
        <w:rPr>
          <w:rFonts w:ascii="Book Antiqua" w:eastAsia="Book Antiqua" w:hAnsi="Book Antiqua" w:cs="Book Antiqua"/>
          <w:b/>
          <w:spacing w:val="1"/>
          <w:sz w:val="22"/>
          <w:szCs w:val="22"/>
        </w:rPr>
        <w:t>H</w:t>
      </w:r>
      <w:r>
        <w:rPr>
          <w:rFonts w:ascii="Book Antiqua" w:eastAsia="Book Antiqua" w:hAnsi="Book Antiqua" w:cs="Book Antiqua"/>
          <w:b/>
          <w:sz w:val="22"/>
          <w:szCs w:val="22"/>
        </w:rPr>
        <w:t>E</w:t>
      </w:r>
      <w:r>
        <w:rPr>
          <w:rFonts w:ascii="Book Antiqua" w:eastAsia="Book Antiqua" w:hAnsi="Book Antiqua" w:cs="Book Antiqua"/>
          <w:b/>
          <w:spacing w:val="-4"/>
          <w:sz w:val="22"/>
          <w:szCs w:val="22"/>
        </w:rPr>
        <w:t>C</w:t>
      </w:r>
      <w:r>
        <w:rPr>
          <w:rFonts w:ascii="Book Antiqua" w:eastAsia="Book Antiqua" w:hAnsi="Book Antiqua" w:cs="Book Antiqua"/>
          <w:b/>
          <w:spacing w:val="1"/>
          <w:sz w:val="22"/>
          <w:szCs w:val="22"/>
        </w:rPr>
        <w:t>K</w:t>
      </w:r>
      <w:r>
        <w:rPr>
          <w:rFonts w:ascii="Book Antiqua" w:eastAsia="Book Antiqua" w:hAnsi="Book Antiqua" w:cs="Book Antiqua"/>
          <w:b/>
          <w:sz w:val="22"/>
          <w:szCs w:val="22"/>
        </w:rPr>
        <w:t>LIST</w:t>
      </w:r>
    </w:p>
    <w:p w14:paraId="43341D13" w14:textId="77777777" w:rsidR="0002112B" w:rsidRDefault="0002112B">
      <w:pPr>
        <w:spacing w:before="6" w:line="180" w:lineRule="exact"/>
        <w:rPr>
          <w:sz w:val="19"/>
          <w:szCs w:val="19"/>
        </w:rPr>
      </w:pPr>
    </w:p>
    <w:p w14:paraId="414C2FE7" w14:textId="77777777" w:rsidR="0002112B" w:rsidRDefault="0002112B">
      <w:pPr>
        <w:spacing w:line="200" w:lineRule="exact"/>
      </w:pPr>
    </w:p>
    <w:p w14:paraId="22D68E22" w14:textId="77777777" w:rsidR="0002112B" w:rsidRDefault="0002112B">
      <w:pPr>
        <w:spacing w:line="200" w:lineRule="exact"/>
      </w:pPr>
    </w:p>
    <w:p w14:paraId="1C176055" w14:textId="77777777" w:rsidR="0002112B" w:rsidRDefault="0002112B">
      <w:pPr>
        <w:spacing w:line="200" w:lineRule="exact"/>
      </w:pPr>
    </w:p>
    <w:p w14:paraId="47D75646"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b/>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pacing w:val="-3"/>
          <w:sz w:val="22"/>
          <w:szCs w:val="22"/>
        </w:rPr>
        <w:t>F</w:t>
      </w:r>
      <w:r>
        <w:rPr>
          <w:rFonts w:ascii="Book Antiqua" w:eastAsia="Book Antiqua" w:hAnsi="Book Antiqua" w:cs="Book Antiqua"/>
          <w:b/>
          <w:spacing w:val="1"/>
          <w:sz w:val="22"/>
          <w:szCs w:val="22"/>
        </w:rPr>
        <w:t>O</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M</w:t>
      </w:r>
      <w:r>
        <w:rPr>
          <w:rFonts w:ascii="Book Antiqua" w:eastAsia="Book Antiqua" w:hAnsi="Book Antiqua" w:cs="Book Antiqua"/>
          <w:b/>
          <w:spacing w:val="1"/>
          <w:sz w:val="22"/>
          <w:szCs w:val="22"/>
        </w:rPr>
        <w:t>A</w:t>
      </w:r>
      <w:r>
        <w:rPr>
          <w:rFonts w:ascii="Book Antiqua" w:eastAsia="Book Antiqua" w:hAnsi="Book Antiqua" w:cs="Book Antiqua"/>
          <w:b/>
          <w:spacing w:val="-3"/>
          <w:sz w:val="22"/>
          <w:szCs w:val="22"/>
        </w:rPr>
        <w:t>T</w:t>
      </w:r>
      <w:r>
        <w:rPr>
          <w:rFonts w:ascii="Book Antiqua" w:eastAsia="Book Antiqua" w:hAnsi="Book Antiqua" w:cs="Book Antiqua"/>
          <w:b/>
          <w:sz w:val="22"/>
          <w:szCs w:val="22"/>
        </w:rPr>
        <w:t>I</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N</w:t>
      </w:r>
      <w:r>
        <w:rPr>
          <w:rFonts w:ascii="Book Antiqua" w:eastAsia="Book Antiqua" w:hAnsi="Book Antiqua" w:cs="Book Antiqua"/>
          <w:b/>
          <w:spacing w:val="2"/>
          <w:sz w:val="22"/>
          <w:szCs w:val="22"/>
        </w:rPr>
        <w:t xml:space="preserve"> </w:t>
      </w:r>
      <w:r>
        <w:rPr>
          <w:rFonts w:ascii="Book Antiqua" w:eastAsia="Book Antiqua" w:hAnsi="Book Antiqua" w:cs="Book Antiqua"/>
          <w:b/>
          <w:spacing w:val="-3"/>
          <w:sz w:val="22"/>
          <w:szCs w:val="22"/>
        </w:rPr>
        <w:t>P</w:t>
      </w:r>
      <w:r>
        <w:rPr>
          <w:rFonts w:ascii="Book Antiqua" w:eastAsia="Book Antiqua" w:hAnsi="Book Antiqua" w:cs="Book Antiqua"/>
          <w:b/>
          <w:spacing w:val="1"/>
          <w:sz w:val="22"/>
          <w:szCs w:val="22"/>
        </w:rPr>
        <w:t>A</w:t>
      </w:r>
      <w:r>
        <w:rPr>
          <w:rFonts w:ascii="Book Antiqua" w:eastAsia="Book Antiqua" w:hAnsi="Book Antiqua" w:cs="Book Antiqua"/>
          <w:b/>
          <w:spacing w:val="-1"/>
          <w:sz w:val="22"/>
          <w:szCs w:val="22"/>
        </w:rPr>
        <w:t>CK</w:t>
      </w:r>
      <w:r>
        <w:rPr>
          <w:rFonts w:ascii="Book Antiqua" w:eastAsia="Book Antiqua" w:hAnsi="Book Antiqua" w:cs="Book Antiqua"/>
          <w:b/>
          <w:sz w:val="22"/>
          <w:szCs w:val="22"/>
        </w:rPr>
        <w:t>ET</w:t>
      </w:r>
      <w:r>
        <w:rPr>
          <w:rFonts w:ascii="Book Antiqua" w:eastAsia="Book Antiqua" w:hAnsi="Book Antiqua" w:cs="Book Antiqua"/>
          <w:b/>
          <w:spacing w:val="-1"/>
          <w:sz w:val="22"/>
          <w:szCs w:val="22"/>
        </w:rPr>
        <w:t xml:space="preserve"> </w:t>
      </w:r>
      <w:r>
        <w:rPr>
          <w:rFonts w:ascii="Book Antiqua" w:eastAsia="Book Antiqua" w:hAnsi="Book Antiqua" w:cs="Book Antiqua"/>
          <w:b/>
          <w:spacing w:val="1"/>
          <w:sz w:val="22"/>
          <w:szCs w:val="22"/>
        </w:rPr>
        <w:t>(</w:t>
      </w:r>
      <w:r>
        <w:rPr>
          <w:rFonts w:ascii="Book Antiqua" w:eastAsia="Book Antiqua" w:hAnsi="Book Antiqua" w:cs="Book Antiqua"/>
          <w:b/>
          <w:sz w:val="22"/>
          <w:szCs w:val="22"/>
        </w:rPr>
        <w:t>Make co</w:t>
      </w:r>
      <w:r>
        <w:rPr>
          <w:rFonts w:ascii="Book Antiqua" w:eastAsia="Book Antiqua" w:hAnsi="Book Antiqua" w:cs="Book Antiqua"/>
          <w:b/>
          <w:spacing w:val="-3"/>
          <w:sz w:val="22"/>
          <w:szCs w:val="22"/>
        </w:rPr>
        <w:t>p</w:t>
      </w:r>
      <w:r>
        <w:rPr>
          <w:rFonts w:ascii="Book Antiqua" w:eastAsia="Book Antiqua" w:hAnsi="Book Antiqua" w:cs="Book Antiqua"/>
          <w:b/>
          <w:spacing w:val="1"/>
          <w:sz w:val="22"/>
          <w:szCs w:val="22"/>
        </w:rPr>
        <w:t>i</w:t>
      </w:r>
      <w:r>
        <w:rPr>
          <w:rFonts w:ascii="Book Antiqua" w:eastAsia="Book Antiqua" w:hAnsi="Book Antiqua" w:cs="Book Antiqua"/>
          <w:b/>
          <w:sz w:val="22"/>
          <w:szCs w:val="22"/>
        </w:rPr>
        <w:t>es</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rPr>
        <w:t>– keep</w:t>
      </w:r>
      <w:r>
        <w:rPr>
          <w:rFonts w:ascii="Book Antiqua" w:eastAsia="Book Antiqua" w:hAnsi="Book Antiqua" w:cs="Book Antiqua"/>
          <w:b/>
          <w:spacing w:val="-3"/>
          <w:sz w:val="22"/>
          <w:szCs w:val="22"/>
        </w:rPr>
        <w:t xml:space="preserve"> </w:t>
      </w:r>
      <w:r>
        <w:rPr>
          <w:rFonts w:ascii="Book Antiqua" w:eastAsia="Book Antiqua" w:hAnsi="Book Antiqua" w:cs="Book Antiqua"/>
          <w:b/>
          <w:sz w:val="22"/>
          <w:szCs w:val="22"/>
        </w:rPr>
        <w:t>or</w:t>
      </w:r>
      <w:r>
        <w:rPr>
          <w:rFonts w:ascii="Book Antiqua" w:eastAsia="Book Antiqua" w:hAnsi="Book Antiqua" w:cs="Book Antiqua"/>
          <w:b/>
          <w:spacing w:val="1"/>
          <w:sz w:val="22"/>
          <w:szCs w:val="22"/>
        </w:rPr>
        <w:t>i</w:t>
      </w:r>
      <w:r>
        <w:rPr>
          <w:rFonts w:ascii="Book Antiqua" w:eastAsia="Book Antiqua" w:hAnsi="Book Antiqua" w:cs="Book Antiqua"/>
          <w:b/>
          <w:sz w:val="22"/>
          <w:szCs w:val="22"/>
        </w:rPr>
        <w:t>gin</w:t>
      </w:r>
      <w:r>
        <w:rPr>
          <w:rFonts w:ascii="Book Antiqua" w:eastAsia="Book Antiqua" w:hAnsi="Book Antiqua" w:cs="Book Antiqua"/>
          <w:b/>
          <w:spacing w:val="-2"/>
          <w:sz w:val="22"/>
          <w:szCs w:val="22"/>
        </w:rPr>
        <w:t>a</w:t>
      </w:r>
      <w:r>
        <w:rPr>
          <w:rFonts w:ascii="Book Antiqua" w:eastAsia="Book Antiqua" w:hAnsi="Book Antiqua" w:cs="Book Antiqua"/>
          <w:b/>
          <w:sz w:val="22"/>
          <w:szCs w:val="22"/>
        </w:rPr>
        <w:t>l</w:t>
      </w:r>
      <w:r>
        <w:rPr>
          <w:rFonts w:ascii="Book Antiqua" w:eastAsia="Book Antiqua" w:hAnsi="Book Antiqua" w:cs="Book Antiqua"/>
          <w:b/>
          <w:spacing w:val="1"/>
          <w:sz w:val="22"/>
          <w:szCs w:val="22"/>
        </w:rPr>
        <w:t xml:space="preserve"> </w:t>
      </w:r>
      <w:r>
        <w:rPr>
          <w:rFonts w:ascii="Book Antiqua" w:eastAsia="Book Antiqua" w:hAnsi="Book Antiqua" w:cs="Book Antiqua"/>
          <w:b/>
          <w:spacing w:val="-2"/>
          <w:sz w:val="22"/>
          <w:szCs w:val="22"/>
        </w:rPr>
        <w:t>t</w:t>
      </w:r>
      <w:r>
        <w:rPr>
          <w:rFonts w:ascii="Book Antiqua" w:eastAsia="Book Antiqua" w:hAnsi="Book Antiqua" w:cs="Book Antiqua"/>
          <w:b/>
          <w:sz w:val="22"/>
          <w:szCs w:val="22"/>
        </w:rPr>
        <w:t>o f</w:t>
      </w:r>
      <w:r>
        <w:rPr>
          <w:rFonts w:ascii="Book Antiqua" w:eastAsia="Book Antiqua" w:hAnsi="Book Antiqua" w:cs="Book Antiqua"/>
          <w:b/>
          <w:spacing w:val="-1"/>
          <w:sz w:val="22"/>
          <w:szCs w:val="22"/>
        </w:rPr>
        <w:t>i</w:t>
      </w:r>
      <w:r>
        <w:rPr>
          <w:rFonts w:ascii="Book Antiqua" w:eastAsia="Book Antiqua" w:hAnsi="Book Antiqua" w:cs="Book Antiqua"/>
          <w:b/>
          <w:spacing w:val="1"/>
          <w:sz w:val="22"/>
          <w:szCs w:val="22"/>
        </w:rPr>
        <w:t>l</w:t>
      </w:r>
      <w:r>
        <w:rPr>
          <w:rFonts w:ascii="Book Antiqua" w:eastAsia="Book Antiqua" w:hAnsi="Book Antiqua" w:cs="Book Antiqua"/>
          <w:b/>
          <w:sz w:val="22"/>
          <w:szCs w:val="22"/>
        </w:rPr>
        <w:t>e</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w</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t</w:t>
      </w:r>
      <w:r>
        <w:rPr>
          <w:rFonts w:ascii="Book Antiqua" w:eastAsia="Book Antiqua" w:hAnsi="Book Antiqua" w:cs="Book Antiqua"/>
          <w:b/>
          <w:sz w:val="22"/>
          <w:szCs w:val="22"/>
        </w:rPr>
        <w:t>h the</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C</w:t>
      </w:r>
      <w:r>
        <w:rPr>
          <w:rFonts w:ascii="Book Antiqua" w:eastAsia="Book Antiqua" w:hAnsi="Book Antiqua" w:cs="Book Antiqua"/>
          <w:b/>
          <w:spacing w:val="1"/>
          <w:sz w:val="22"/>
          <w:szCs w:val="22"/>
        </w:rPr>
        <w:t>it</w:t>
      </w:r>
      <w:r>
        <w:rPr>
          <w:rFonts w:ascii="Book Antiqua" w:eastAsia="Book Antiqua" w:hAnsi="Book Antiqua" w:cs="Book Antiqua"/>
          <w:b/>
          <w:sz w:val="22"/>
          <w:szCs w:val="22"/>
        </w:rPr>
        <w:t xml:space="preserve">y </w:t>
      </w:r>
      <w:r>
        <w:rPr>
          <w:rFonts w:ascii="Book Antiqua" w:eastAsia="Book Antiqua" w:hAnsi="Book Antiqua" w:cs="Book Antiqua"/>
          <w:b/>
          <w:spacing w:val="-1"/>
          <w:sz w:val="22"/>
          <w:szCs w:val="22"/>
        </w:rPr>
        <w:t>C</w:t>
      </w:r>
      <w:r>
        <w:rPr>
          <w:rFonts w:ascii="Book Antiqua" w:eastAsia="Book Antiqua" w:hAnsi="Book Antiqua" w:cs="Book Antiqua"/>
          <w:b/>
          <w:spacing w:val="1"/>
          <w:sz w:val="22"/>
          <w:szCs w:val="22"/>
        </w:rPr>
        <w:t>l</w:t>
      </w:r>
      <w:r>
        <w:rPr>
          <w:rFonts w:ascii="Book Antiqua" w:eastAsia="Book Antiqua" w:hAnsi="Book Antiqua" w:cs="Book Antiqua"/>
          <w:b/>
          <w:spacing w:val="-2"/>
          <w:sz w:val="22"/>
          <w:szCs w:val="22"/>
        </w:rPr>
        <w:t>e</w:t>
      </w:r>
      <w:r>
        <w:rPr>
          <w:rFonts w:ascii="Book Antiqua" w:eastAsia="Book Antiqua" w:hAnsi="Book Antiqua" w:cs="Book Antiqua"/>
          <w:b/>
          <w:sz w:val="22"/>
          <w:szCs w:val="22"/>
        </w:rPr>
        <w:t>rk)</w:t>
      </w:r>
    </w:p>
    <w:p w14:paraId="2B159A84" w14:textId="77777777" w:rsidR="0002112B" w:rsidRDefault="0002112B">
      <w:pPr>
        <w:spacing w:before="8" w:line="260" w:lineRule="exact"/>
        <w:rPr>
          <w:sz w:val="26"/>
          <w:szCs w:val="26"/>
        </w:rPr>
      </w:pPr>
    </w:p>
    <w:p w14:paraId="76D580AF"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le</w:t>
      </w:r>
      <w:r>
        <w:rPr>
          <w:rFonts w:ascii="Book Antiqua" w:eastAsia="Book Antiqua" w:hAnsi="Book Antiqua" w:cs="Book Antiqua"/>
          <w:spacing w:val="-2"/>
          <w:sz w:val="22"/>
          <w:szCs w:val="22"/>
        </w:rPr>
        <w:t>t</w:t>
      </w:r>
      <w:r>
        <w:rPr>
          <w:rFonts w:ascii="Book Antiqua" w:eastAsia="Book Antiqua" w:hAnsi="Book Antiqua" w:cs="Book Antiqua"/>
          <w:sz w:val="22"/>
          <w:szCs w:val="22"/>
        </w:rPr>
        <w:t>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ire</w:t>
      </w:r>
      <w:r>
        <w:rPr>
          <w:rFonts w:ascii="Book Antiqua" w:eastAsia="Book Antiqua" w:hAnsi="Book Antiqua" w:cs="Book Antiqua"/>
          <w:spacing w:val="-3"/>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ts at</w:t>
      </w:r>
      <w:r>
        <w:rPr>
          <w:rFonts w:ascii="Book Antiqua" w:eastAsia="Book Antiqua" w:hAnsi="Book Antiqua" w:cs="Book Antiqua"/>
          <w:spacing w:val="-3"/>
          <w:sz w:val="22"/>
          <w:szCs w:val="22"/>
        </w:rPr>
        <w:t>t</w:t>
      </w:r>
      <w:r>
        <w:rPr>
          <w:rFonts w:ascii="Book Antiqua" w:eastAsia="Book Antiqua" w:hAnsi="Book Antiqua" w:cs="Book Antiqua"/>
          <w:sz w:val="22"/>
          <w:szCs w:val="22"/>
        </w:rPr>
        <w:t>a</w:t>
      </w:r>
      <w:r>
        <w:rPr>
          <w:rFonts w:ascii="Book Antiqua" w:eastAsia="Book Antiqua" w:hAnsi="Book Antiqua" w:cs="Book Antiqua"/>
          <w:spacing w:val="-2"/>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d</w:t>
      </w:r>
      <w:r>
        <w:rPr>
          <w:rFonts w:ascii="Book Antiqua" w:eastAsia="Book Antiqua" w:hAnsi="Book Antiqua" w:cs="Book Antiqua"/>
          <w:sz w:val="22"/>
          <w:szCs w:val="22"/>
        </w:rPr>
        <w:t>.</w:t>
      </w:r>
    </w:p>
    <w:p w14:paraId="77B6A565" w14:textId="77777777" w:rsidR="0002112B" w:rsidRDefault="0002112B">
      <w:pPr>
        <w:spacing w:before="2" w:line="280" w:lineRule="exact"/>
        <w:rPr>
          <w:sz w:val="28"/>
          <w:szCs w:val="28"/>
        </w:rPr>
      </w:pPr>
    </w:p>
    <w:p w14:paraId="34F3FC38" w14:textId="3F1804E1" w:rsidR="0002112B" w:rsidRDefault="00462707">
      <w:pPr>
        <w:spacing w:line="246" w:lineRule="auto"/>
        <w:ind w:left="112" w:right="65"/>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m</w:t>
      </w:r>
      <w:r>
        <w:rPr>
          <w:rFonts w:ascii="Book Antiqua" w:eastAsia="Book Antiqua" w:hAnsi="Book Antiqua" w:cs="Book Antiqua"/>
          <w:sz w:val="22"/>
          <w:szCs w:val="22"/>
        </w:rPr>
        <w:t>a</w:t>
      </w:r>
      <w:r>
        <w:rPr>
          <w:rFonts w:ascii="Book Antiqua" w:eastAsia="Book Antiqua" w:hAnsi="Book Antiqua" w:cs="Book Antiqua"/>
          <w:spacing w:val="-1"/>
          <w:sz w:val="22"/>
          <w:szCs w:val="22"/>
        </w:rPr>
        <w:t>p</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ea</w:t>
      </w:r>
      <w:r>
        <w:rPr>
          <w:rFonts w:ascii="Book Antiqua" w:eastAsia="Book Antiqua" w:hAnsi="Book Antiqua" w:cs="Book Antiqua"/>
          <w:spacing w:val="-1"/>
          <w:sz w:val="22"/>
          <w:szCs w:val="22"/>
        </w:rPr>
        <w:t>d</w:t>
      </w:r>
      <w:r>
        <w:rPr>
          <w:rFonts w:ascii="Book Antiqua" w:eastAsia="Book Antiqua" w:hAnsi="Book Antiqua" w:cs="Book Antiqua"/>
          <w:spacing w:val="-2"/>
          <w:sz w:val="22"/>
          <w:szCs w:val="22"/>
        </w:rPr>
        <w:t>a</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s</w:t>
      </w:r>
      <w:r>
        <w:rPr>
          <w:rFonts w:ascii="Book Antiqua" w:eastAsia="Book Antiqua" w:hAnsi="Book Antiqua" w:cs="Book Antiqua"/>
          <w:sz w:val="22"/>
          <w:szCs w:val="22"/>
        </w:rPr>
        <w:t>ca</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v</w:t>
      </w:r>
      <w:r>
        <w:rPr>
          <w:rFonts w:ascii="Book Antiqua" w:eastAsia="Book Antiqua" w:hAnsi="Book Antiqua" w:cs="Book Antiqua"/>
          <w:spacing w:val="-3"/>
          <w:sz w:val="22"/>
          <w:szCs w:val="22"/>
        </w:rPr>
        <w:t>o</w:t>
      </w:r>
      <w:r>
        <w:rPr>
          <w:rFonts w:ascii="Book Antiqua" w:eastAsia="Book Antiqua" w:hAnsi="Book Antiqua" w:cs="Book Antiqua"/>
          <w:sz w:val="22"/>
          <w:szCs w:val="22"/>
        </w:rPr>
        <w:t>lv</w:t>
      </w:r>
      <w:r>
        <w:rPr>
          <w:rFonts w:ascii="Book Antiqua" w:eastAsia="Book Antiqua" w:hAnsi="Book Antiqua" w:cs="Book Antiqua"/>
          <w:spacing w:val="-2"/>
          <w:sz w:val="22"/>
          <w:szCs w:val="22"/>
        </w:rPr>
        <w:t>e</w:t>
      </w:r>
      <w:r>
        <w:rPr>
          <w:rFonts w:ascii="Book Antiqua" w:eastAsia="Book Antiqua" w:hAnsi="Book Antiqua" w:cs="Book Antiqua"/>
          <w:sz w:val="22"/>
          <w:szCs w:val="22"/>
        </w:rPr>
        <w:t xml:space="preserve">d that </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z w:val="22"/>
          <w:szCs w:val="22"/>
        </w:rPr>
        <w:t>s:  a</w:t>
      </w:r>
      <w:r>
        <w:rPr>
          <w:rFonts w:ascii="Book Antiqua" w:eastAsia="Book Antiqua" w:hAnsi="Book Antiqua" w:cs="Book Antiqua"/>
          <w:spacing w:val="-1"/>
          <w:sz w:val="22"/>
          <w:szCs w:val="22"/>
        </w:rPr>
        <w:t>ppr</w:t>
      </w:r>
      <w:r>
        <w:rPr>
          <w:rFonts w:ascii="Book Antiqua" w:eastAsia="Book Antiqua" w:hAnsi="Book Antiqua" w:cs="Book Antiqua"/>
          <w:sz w:val="22"/>
          <w:szCs w:val="22"/>
        </w:rPr>
        <w:t>o</w:t>
      </w:r>
      <w:r>
        <w:rPr>
          <w:rFonts w:ascii="Book Antiqua" w:eastAsia="Book Antiqua" w:hAnsi="Book Antiqua" w:cs="Book Antiqua"/>
          <w:spacing w:val="-2"/>
          <w:sz w:val="22"/>
          <w:szCs w:val="22"/>
        </w:rPr>
        <w:t>x</w:t>
      </w:r>
      <w:r>
        <w:rPr>
          <w:rFonts w:ascii="Book Antiqua" w:eastAsia="Book Antiqua" w:hAnsi="Book Antiqua" w:cs="Book Antiqua"/>
          <w:sz w:val="22"/>
          <w:szCs w:val="22"/>
        </w:rPr>
        <w:t>i</w:t>
      </w:r>
      <w:r>
        <w:rPr>
          <w:rFonts w:ascii="Book Antiqua" w:eastAsia="Book Antiqua" w:hAnsi="Book Antiqua" w:cs="Book Antiqua"/>
          <w:spacing w:val="-2"/>
          <w:sz w:val="22"/>
          <w:szCs w:val="22"/>
        </w:rPr>
        <w:t>m</w:t>
      </w:r>
      <w:r>
        <w:rPr>
          <w:rFonts w:ascii="Book Antiqua" w:eastAsia="Book Antiqua" w:hAnsi="Book Antiqua" w:cs="Book Antiqua"/>
          <w:sz w:val="22"/>
          <w:szCs w:val="22"/>
        </w:rPr>
        <w:t>ate di</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si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s of </w:t>
      </w:r>
      <w:r>
        <w:rPr>
          <w:rFonts w:ascii="Book Antiqua" w:eastAsia="Book Antiqua" w:hAnsi="Book Antiqua" w:cs="Book Antiqua"/>
          <w:spacing w:val="-2"/>
          <w:sz w:val="22"/>
          <w:szCs w:val="22"/>
        </w:rPr>
        <w:t>e</w:t>
      </w:r>
      <w:r>
        <w:rPr>
          <w:rFonts w:ascii="Book Antiqua" w:eastAsia="Book Antiqua" w:hAnsi="Book Antiqua" w:cs="Book Antiqua"/>
          <w:sz w:val="22"/>
          <w:szCs w:val="22"/>
        </w:rPr>
        <w:t>a</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h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 li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 a</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j</w:t>
      </w:r>
      <w:r>
        <w:rPr>
          <w:rFonts w:ascii="Book Antiqua" w:eastAsia="Book Antiqua" w:hAnsi="Book Antiqua" w:cs="Book Antiqua"/>
          <w:sz w:val="22"/>
          <w:szCs w:val="22"/>
        </w:rPr>
        <w:t>oi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ig</w:t>
      </w:r>
      <w:r>
        <w:rPr>
          <w:rFonts w:ascii="Book Antiqua" w:eastAsia="Book Antiqua" w:hAnsi="Book Antiqua" w:cs="Book Antiqua"/>
          <w:spacing w:val="1"/>
          <w:sz w:val="22"/>
          <w:szCs w:val="22"/>
        </w:rPr>
        <w:t>ht-</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f</w:t>
      </w:r>
      <w:r>
        <w:rPr>
          <w:rFonts w:ascii="Book Antiqua" w:eastAsia="Book Antiqua" w:hAnsi="Book Antiqua" w:cs="Book Antiqua"/>
          <w:spacing w:val="1"/>
          <w:sz w:val="22"/>
          <w:szCs w:val="22"/>
        </w:rPr>
        <w:t>-</w:t>
      </w:r>
      <w:r>
        <w:rPr>
          <w:rFonts w:ascii="Book Antiqua" w:eastAsia="Book Antiqua" w:hAnsi="Book Antiqua" w:cs="Book Antiqua"/>
          <w:sz w:val="22"/>
          <w:szCs w:val="22"/>
        </w:rPr>
        <w:t>w</w:t>
      </w:r>
      <w:r>
        <w:rPr>
          <w:rFonts w:ascii="Book Antiqua" w:eastAsia="Book Antiqua" w:hAnsi="Book Antiqua" w:cs="Book Antiqua"/>
          <w:spacing w:val="-2"/>
          <w:sz w:val="22"/>
          <w:szCs w:val="22"/>
        </w:rPr>
        <w:t>a</w:t>
      </w:r>
      <w:r>
        <w:rPr>
          <w:rFonts w:ascii="Book Antiqua" w:eastAsia="Book Antiqua" w:hAnsi="Book Antiqua" w:cs="Book Antiqua"/>
          <w:sz w:val="22"/>
          <w:szCs w:val="22"/>
        </w:rPr>
        <w:t>y; a</w:t>
      </w:r>
      <w:r>
        <w:rPr>
          <w:rFonts w:ascii="Book Antiqua" w:eastAsia="Book Antiqua" w:hAnsi="Book Antiqua" w:cs="Book Antiqua"/>
          <w:spacing w:val="-1"/>
          <w:sz w:val="22"/>
          <w:szCs w:val="22"/>
        </w:rPr>
        <w:t>p</w:t>
      </w:r>
      <w:r>
        <w:rPr>
          <w:rFonts w:ascii="Book Antiqua" w:eastAsia="Book Antiqua" w:hAnsi="Book Antiqua" w:cs="Book Antiqua"/>
          <w:spacing w:val="-3"/>
          <w:sz w:val="22"/>
          <w:szCs w:val="22"/>
        </w:rPr>
        <w:t>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2"/>
          <w:sz w:val="22"/>
          <w:szCs w:val="22"/>
        </w:rPr>
        <w:t>x</w:t>
      </w:r>
      <w:r>
        <w:rPr>
          <w:rFonts w:ascii="Book Antiqua" w:eastAsia="Book Antiqua" w:hAnsi="Book Antiqua" w:cs="Book Antiqua"/>
          <w:sz w:val="22"/>
          <w:szCs w:val="22"/>
        </w:rPr>
        <w:t>imate locati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w:t>
      </w:r>
      <w:r>
        <w:rPr>
          <w:rFonts w:ascii="Book Antiqua" w:eastAsia="Book Antiqua" w:hAnsi="Book Antiqua" w:cs="Book Antiqua"/>
          <w:spacing w:val="-5"/>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1"/>
          <w:sz w:val="22"/>
          <w:szCs w:val="22"/>
        </w:rPr>
        <w:t>u</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gs </w:t>
      </w:r>
      <w:r w:rsidR="00BC1125">
        <w:rPr>
          <w:rFonts w:ascii="Book Antiqua" w:eastAsia="Book Antiqua" w:hAnsi="Book Antiqua" w:cs="Book Antiqua"/>
          <w:spacing w:val="-1"/>
          <w:sz w:val="22"/>
          <w:szCs w:val="22"/>
        </w:rPr>
        <w:t>o</w:t>
      </w:r>
      <w:r w:rsidR="00BC1125">
        <w:rPr>
          <w:rFonts w:ascii="Book Antiqua" w:eastAsia="Book Antiqua" w:hAnsi="Book Antiqua" w:cs="Book Antiqua"/>
          <w:sz w:val="22"/>
          <w:szCs w:val="22"/>
        </w:rPr>
        <w:t xml:space="preserve">n </w:t>
      </w:r>
      <w:r w:rsidR="00BC1125">
        <w:rPr>
          <w:rFonts w:ascii="Book Antiqua" w:eastAsia="Book Antiqua" w:hAnsi="Book Antiqua" w:cs="Book Antiqua"/>
          <w:spacing w:val="26"/>
          <w:sz w:val="22"/>
          <w:szCs w:val="22"/>
        </w:rPr>
        <w:t>the</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w:t>
      </w:r>
      <w:r>
        <w:rPr>
          <w:rFonts w:ascii="Book Antiqua" w:eastAsia="Book Antiqua" w:hAnsi="Book Antiqua" w:cs="Book Antiqua"/>
          <w:spacing w:val="-2"/>
          <w:sz w:val="22"/>
          <w:szCs w:val="22"/>
        </w:rPr>
        <w:t>b</w:t>
      </w:r>
      <w:r>
        <w:rPr>
          <w:rFonts w:ascii="Book Antiqua" w:eastAsia="Book Antiqua" w:hAnsi="Book Antiqua" w:cs="Book Antiqua"/>
          <w:spacing w:val="1"/>
          <w:sz w:val="22"/>
          <w:szCs w:val="22"/>
        </w:rPr>
        <w:t>j</w:t>
      </w:r>
      <w:r>
        <w:rPr>
          <w:rFonts w:ascii="Book Antiqua" w:eastAsia="Book Antiqua" w:hAnsi="Book Antiqua" w:cs="Book Antiqua"/>
          <w:sz w:val="22"/>
          <w:szCs w:val="22"/>
        </w:rPr>
        <w:t xml:space="preserve">ect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and </w:t>
      </w: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j</w:t>
      </w:r>
      <w:r>
        <w:rPr>
          <w:rFonts w:ascii="Book Antiqua" w:eastAsia="Book Antiqua" w:hAnsi="Book Antiqua" w:cs="Book Antiqua"/>
          <w:sz w:val="22"/>
          <w:szCs w:val="22"/>
        </w:rPr>
        <w:t>ac</w:t>
      </w:r>
      <w:r>
        <w:rPr>
          <w:rFonts w:ascii="Book Antiqua" w:eastAsia="Book Antiqua" w:hAnsi="Book Antiqua" w:cs="Book Antiqua"/>
          <w:spacing w:val="-2"/>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t</w:t>
      </w:r>
      <w:r>
        <w:rPr>
          <w:rFonts w:ascii="Book Antiqua" w:eastAsia="Book Antiqua" w:hAnsi="Book Antiqua" w:cs="Book Antiqua"/>
          <w:sz w:val="22"/>
          <w:szCs w:val="22"/>
        </w:rPr>
        <w:t>ies;</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u</w:t>
      </w:r>
      <w:r>
        <w:rPr>
          <w:rFonts w:ascii="Book Antiqua" w:eastAsia="Book Antiqua" w:hAnsi="Book Antiqua" w:cs="Book Antiqua"/>
          <w:sz w:val="22"/>
          <w:szCs w:val="22"/>
        </w:rPr>
        <w:t>s</w:t>
      </w:r>
      <w:r>
        <w:rPr>
          <w:rFonts w:ascii="Book Antiqua" w:eastAsia="Book Antiqua" w:hAnsi="Book Antiqua" w:cs="Book Antiqua"/>
          <w:spacing w:val="-3"/>
          <w:sz w:val="22"/>
          <w:szCs w:val="22"/>
        </w:rPr>
        <w:t>e</w:t>
      </w:r>
      <w:r>
        <w:rPr>
          <w:rFonts w:ascii="Book Antiqua" w:eastAsia="Book Antiqua" w:hAnsi="Book Antiqua" w:cs="Book Antiqua"/>
          <w:spacing w:val="-2"/>
          <w:sz w:val="22"/>
          <w:szCs w:val="22"/>
        </w:rPr>
        <w:t>s</w:t>
      </w:r>
      <w:r>
        <w:rPr>
          <w:rFonts w:ascii="Book Antiqua" w:eastAsia="Book Antiqua" w:hAnsi="Book Antiqua" w:cs="Book Antiqua"/>
          <w:sz w:val="22"/>
          <w:szCs w:val="22"/>
        </w:rPr>
        <w:t>, ow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3"/>
          <w:sz w:val="22"/>
          <w:szCs w:val="22"/>
        </w:rPr>
        <w:t>r</w:t>
      </w:r>
      <w:r>
        <w:rPr>
          <w:rFonts w:ascii="Book Antiqua" w:eastAsia="Book Antiqua" w:hAnsi="Book Antiqua" w:cs="Book Antiqua"/>
          <w:spacing w:val="1"/>
          <w:sz w:val="22"/>
          <w:szCs w:val="22"/>
        </w:rPr>
        <w:t>’</w:t>
      </w:r>
      <w:r>
        <w:rPr>
          <w:rFonts w:ascii="Book Antiqua" w:eastAsia="Book Antiqua" w:hAnsi="Book Antiqua" w:cs="Book Antiqua"/>
          <w:sz w:val="22"/>
          <w:szCs w:val="22"/>
        </w:rPr>
        <w:t>s</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am</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s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z</w:t>
      </w:r>
      <w:r>
        <w:rPr>
          <w:rFonts w:ascii="Book Antiqua" w:eastAsia="Book Antiqua" w:hAnsi="Book Antiqua" w:cs="Book Antiqua"/>
          <w:spacing w:val="-4"/>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urr</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ties.</w:t>
      </w:r>
    </w:p>
    <w:p w14:paraId="0F1FB2CF" w14:textId="77777777" w:rsidR="0002112B" w:rsidRDefault="0002112B">
      <w:pPr>
        <w:spacing w:before="6" w:line="140" w:lineRule="exact"/>
        <w:rPr>
          <w:sz w:val="14"/>
          <w:szCs w:val="14"/>
        </w:rPr>
      </w:pPr>
    </w:p>
    <w:p w14:paraId="4E1B6718" w14:textId="77777777" w:rsidR="0002112B" w:rsidRDefault="0002112B">
      <w:pPr>
        <w:spacing w:line="200" w:lineRule="exact"/>
      </w:pPr>
    </w:p>
    <w:p w14:paraId="0C4EF0E5" w14:textId="77777777" w:rsidR="0002112B" w:rsidRDefault="0002112B">
      <w:pPr>
        <w:spacing w:line="200" w:lineRule="exact"/>
      </w:pPr>
    </w:p>
    <w:p w14:paraId="4B7C2741"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b/>
          <w:sz w:val="22"/>
          <w:szCs w:val="22"/>
        </w:rPr>
        <w:t>10</w:t>
      </w:r>
      <w:r>
        <w:rPr>
          <w:rFonts w:ascii="Book Antiqua" w:eastAsia="Book Antiqua" w:hAnsi="Book Antiqua" w:cs="Book Antiqua"/>
          <w:b/>
          <w:spacing w:val="1"/>
          <w:sz w:val="22"/>
          <w:szCs w:val="22"/>
        </w:rPr>
        <w:t xml:space="preserve"> </w:t>
      </w:r>
      <w:r>
        <w:rPr>
          <w:rFonts w:ascii="Book Antiqua" w:eastAsia="Book Antiqua" w:hAnsi="Book Antiqua" w:cs="Book Antiqua"/>
          <w:b/>
          <w:spacing w:val="-1"/>
          <w:sz w:val="22"/>
          <w:szCs w:val="22"/>
        </w:rPr>
        <w:t>B</w:t>
      </w:r>
      <w:r>
        <w:rPr>
          <w:rFonts w:ascii="Book Antiqua" w:eastAsia="Book Antiqua" w:hAnsi="Book Antiqua" w:cs="Book Antiqua"/>
          <w:b/>
          <w:spacing w:val="1"/>
          <w:sz w:val="22"/>
          <w:szCs w:val="22"/>
        </w:rPr>
        <w:t>U</w:t>
      </w:r>
      <w:r>
        <w:rPr>
          <w:rFonts w:ascii="Book Antiqua" w:eastAsia="Book Antiqua" w:hAnsi="Book Antiqua" w:cs="Book Antiqua"/>
          <w:b/>
          <w:sz w:val="22"/>
          <w:szCs w:val="22"/>
        </w:rPr>
        <w:t>S</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S</w:t>
      </w:r>
      <w:r>
        <w:rPr>
          <w:rFonts w:ascii="Book Antiqua" w:eastAsia="Book Antiqua" w:hAnsi="Book Antiqua" w:cs="Book Antiqua"/>
          <w:b/>
          <w:sz w:val="22"/>
          <w:szCs w:val="22"/>
        </w:rPr>
        <w:t>S</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DA</w:t>
      </w:r>
      <w:r>
        <w:rPr>
          <w:rFonts w:ascii="Book Antiqua" w:eastAsia="Book Antiqua" w:hAnsi="Book Antiqua" w:cs="Book Antiqua"/>
          <w:b/>
          <w:spacing w:val="-1"/>
          <w:sz w:val="22"/>
          <w:szCs w:val="22"/>
        </w:rPr>
        <w:t>Y</w:t>
      </w:r>
      <w:r>
        <w:rPr>
          <w:rFonts w:ascii="Book Antiqua" w:eastAsia="Book Antiqua" w:hAnsi="Book Antiqua" w:cs="Book Antiqua"/>
          <w:b/>
          <w:sz w:val="22"/>
          <w:szCs w:val="22"/>
        </w:rPr>
        <w:t>S</w:t>
      </w:r>
      <w:r>
        <w:rPr>
          <w:rFonts w:ascii="Book Antiqua" w:eastAsia="Book Antiqua" w:hAnsi="Book Antiqua" w:cs="Book Antiqua"/>
          <w:b/>
          <w:spacing w:val="-3"/>
          <w:sz w:val="22"/>
          <w:szCs w:val="22"/>
        </w:rPr>
        <w:t xml:space="preserve"> </w:t>
      </w:r>
      <w:r>
        <w:rPr>
          <w:rFonts w:ascii="Book Antiqua" w:eastAsia="Book Antiqua" w:hAnsi="Book Antiqua" w:cs="Book Antiqua"/>
          <w:b/>
          <w:spacing w:val="-2"/>
          <w:sz w:val="22"/>
          <w:szCs w:val="22"/>
        </w:rPr>
        <w:t>O</w:t>
      </w:r>
      <w:r>
        <w:rPr>
          <w:rFonts w:ascii="Book Antiqua" w:eastAsia="Book Antiqua" w:hAnsi="Book Antiqua" w:cs="Book Antiqua"/>
          <w:b/>
          <w:sz w:val="22"/>
          <w:szCs w:val="22"/>
        </w:rPr>
        <w:t>R</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rPr>
        <w:t>M</w:t>
      </w:r>
      <w:r>
        <w:rPr>
          <w:rFonts w:ascii="Book Antiqua" w:eastAsia="Book Antiqua" w:hAnsi="Book Antiqua" w:cs="Book Antiqua"/>
          <w:b/>
          <w:spacing w:val="1"/>
          <w:sz w:val="22"/>
          <w:szCs w:val="22"/>
        </w:rPr>
        <w:t>O</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 xml:space="preserve">E </w:t>
      </w:r>
      <w:r>
        <w:rPr>
          <w:rFonts w:ascii="Book Antiqua" w:eastAsia="Book Antiqua" w:hAnsi="Book Antiqua" w:cs="Book Antiqua"/>
          <w:b/>
          <w:spacing w:val="-1"/>
          <w:sz w:val="22"/>
          <w:szCs w:val="22"/>
        </w:rPr>
        <w:t>PR</w:t>
      </w:r>
      <w:r>
        <w:rPr>
          <w:rFonts w:ascii="Book Antiqua" w:eastAsia="Book Antiqua" w:hAnsi="Book Antiqua" w:cs="Book Antiqua"/>
          <w:b/>
          <w:sz w:val="22"/>
          <w:szCs w:val="22"/>
        </w:rPr>
        <w:t>I</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R</w:t>
      </w:r>
      <w:r>
        <w:rPr>
          <w:rFonts w:ascii="Book Antiqua" w:eastAsia="Book Antiqua" w:hAnsi="Book Antiqua" w:cs="Book Antiqua"/>
          <w:b/>
          <w:spacing w:val="-1"/>
          <w:sz w:val="22"/>
          <w:szCs w:val="22"/>
        </w:rPr>
        <w:t xml:space="preserve"> </w:t>
      </w:r>
      <w:r>
        <w:rPr>
          <w:rFonts w:ascii="Book Antiqua" w:eastAsia="Book Antiqua" w:hAnsi="Book Antiqua" w:cs="Book Antiqua"/>
          <w:b/>
          <w:spacing w:val="-3"/>
          <w:sz w:val="22"/>
          <w:szCs w:val="22"/>
        </w:rPr>
        <w:t>T</w:t>
      </w:r>
      <w:r>
        <w:rPr>
          <w:rFonts w:ascii="Book Antiqua" w:eastAsia="Book Antiqua" w:hAnsi="Book Antiqua" w:cs="Book Antiqua"/>
          <w:b/>
          <w:sz w:val="22"/>
          <w:szCs w:val="22"/>
        </w:rPr>
        <w:t>O</w:t>
      </w:r>
      <w:r>
        <w:rPr>
          <w:rFonts w:ascii="Book Antiqua" w:eastAsia="Book Antiqua" w:hAnsi="Book Antiqua" w:cs="Book Antiqua"/>
          <w:b/>
          <w:spacing w:val="1"/>
          <w:sz w:val="22"/>
          <w:szCs w:val="22"/>
        </w:rPr>
        <w:t xml:space="preserve"> </w:t>
      </w:r>
      <w:r>
        <w:rPr>
          <w:rFonts w:ascii="Book Antiqua" w:eastAsia="Book Antiqua" w:hAnsi="Book Antiqua" w:cs="Book Antiqua"/>
          <w:b/>
          <w:spacing w:val="-2"/>
          <w:sz w:val="22"/>
          <w:szCs w:val="22"/>
        </w:rPr>
        <w:t>M</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ET</w:t>
      </w:r>
      <w:r>
        <w:rPr>
          <w:rFonts w:ascii="Book Antiqua" w:eastAsia="Book Antiqua" w:hAnsi="Book Antiqua" w:cs="Book Antiqua"/>
          <w:b/>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G</w:t>
      </w:r>
    </w:p>
    <w:p w14:paraId="74FACCF0" w14:textId="77777777" w:rsidR="0002112B" w:rsidRDefault="0002112B">
      <w:pPr>
        <w:spacing w:before="8" w:line="260" w:lineRule="exact"/>
        <w:rPr>
          <w:sz w:val="26"/>
          <w:szCs w:val="26"/>
        </w:rPr>
      </w:pPr>
    </w:p>
    <w:p w14:paraId="54951BB5"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M</w:t>
      </w:r>
      <w:r>
        <w:rPr>
          <w:rFonts w:ascii="Book Antiqua" w:eastAsia="Book Antiqua" w:hAnsi="Book Antiqua" w:cs="Book Antiqua"/>
          <w:sz w:val="22"/>
          <w:szCs w:val="22"/>
        </w:rPr>
        <w:t>ail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mati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2"/>
          <w:sz w:val="22"/>
          <w:szCs w:val="22"/>
        </w:rPr>
        <w:t>c</w:t>
      </w:r>
      <w:r>
        <w:rPr>
          <w:rFonts w:ascii="Book Antiqua" w:eastAsia="Book Antiqua" w:hAnsi="Book Antiqua" w:cs="Book Antiqua"/>
          <w:sz w:val="22"/>
          <w:szCs w:val="22"/>
        </w:rPr>
        <w:t>kets to</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urr</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ow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by ce</w:t>
      </w:r>
      <w:r>
        <w:rPr>
          <w:rFonts w:ascii="Book Antiqua" w:eastAsia="Book Antiqua" w:hAnsi="Book Antiqua" w:cs="Book Antiqua"/>
          <w:spacing w:val="-1"/>
          <w:sz w:val="22"/>
          <w:szCs w:val="22"/>
        </w:rPr>
        <w:t>r</w:t>
      </w:r>
      <w:r>
        <w:rPr>
          <w:rFonts w:ascii="Book Antiqua" w:eastAsia="Book Antiqua" w:hAnsi="Book Antiqua" w:cs="Book Antiqua"/>
          <w:sz w:val="22"/>
          <w:szCs w:val="22"/>
        </w:rPr>
        <w:t>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 xml:space="preserve">ied </w:t>
      </w:r>
      <w:r>
        <w:rPr>
          <w:rFonts w:ascii="Book Antiqua" w:eastAsia="Book Antiqua" w:hAnsi="Book Antiqua" w:cs="Book Antiqua"/>
          <w:spacing w:val="-3"/>
          <w:sz w:val="22"/>
          <w:szCs w:val="22"/>
        </w:rPr>
        <w:t>m</w:t>
      </w:r>
      <w:r>
        <w:rPr>
          <w:rFonts w:ascii="Book Antiqua" w:eastAsia="Book Antiqua" w:hAnsi="Book Antiqua" w:cs="Book Antiqua"/>
          <w:sz w:val="22"/>
          <w:szCs w:val="22"/>
        </w:rPr>
        <w:t>ail</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et</w:t>
      </w:r>
      <w:r>
        <w:rPr>
          <w:rFonts w:ascii="Book Antiqua" w:eastAsia="Book Antiqua" w:hAnsi="Book Antiqua" w:cs="Book Antiqua"/>
          <w:spacing w:val="-1"/>
          <w:sz w:val="22"/>
          <w:szCs w:val="22"/>
        </w:rPr>
        <w:t>ur</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eceipt.</w:t>
      </w:r>
    </w:p>
    <w:p w14:paraId="7754C6CB" w14:textId="77777777" w:rsidR="0002112B" w:rsidRDefault="0002112B">
      <w:pPr>
        <w:spacing w:before="2" w:line="280" w:lineRule="exact"/>
        <w:rPr>
          <w:sz w:val="28"/>
          <w:szCs w:val="28"/>
        </w:rPr>
      </w:pPr>
    </w:p>
    <w:p w14:paraId="0A5B43FF" w14:textId="77777777" w:rsidR="0002112B" w:rsidRDefault="00462707">
      <w:pPr>
        <w:spacing w:line="247" w:lineRule="auto"/>
        <w:ind w:left="112" w:right="340"/>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z w:val="22"/>
          <w:szCs w:val="22"/>
        </w:rPr>
        <w:t>sh</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o</w:t>
      </w:r>
      <w:r>
        <w:rPr>
          <w:rFonts w:ascii="Book Antiqua" w:eastAsia="Book Antiqua" w:hAnsi="Book Antiqua" w:cs="Book Antiqua"/>
          <w:spacing w:val="-3"/>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pacing w:val="-2"/>
          <w:sz w:val="22"/>
          <w:szCs w:val="22"/>
        </w:rPr>
        <w:t>b</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c</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on</w:t>
      </w:r>
      <w:r>
        <w:rPr>
          <w:rFonts w:ascii="Book Antiqua" w:eastAsia="Book Antiqua" w:hAnsi="Book Antiqua" w:cs="Book Antiqua"/>
          <w:sz w:val="22"/>
          <w:szCs w:val="22"/>
        </w:rPr>
        <w:t xml:space="preserve">ce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2"/>
          <w:sz w:val="22"/>
          <w:szCs w:val="22"/>
        </w:rPr>
        <w:t xml:space="preserve"> </w:t>
      </w:r>
      <w:r>
        <w:rPr>
          <w:rFonts w:ascii="Book Antiqua" w:eastAsia="Book Antiqua" w:hAnsi="Book Antiqua" w:cs="Book Antiqua"/>
          <w:spacing w:val="4"/>
          <w:sz w:val="22"/>
          <w:szCs w:val="22"/>
        </w:rPr>
        <w:t>n</w:t>
      </w:r>
      <w:r>
        <w:rPr>
          <w:rFonts w:ascii="Book Antiqua" w:eastAsia="Book Antiqua" w:hAnsi="Book Antiqua" w:cs="Book Antiqua"/>
          <w:spacing w:val="-3"/>
          <w:sz w:val="22"/>
          <w:szCs w:val="22"/>
        </w:rPr>
        <w:t>e</w:t>
      </w:r>
      <w:r>
        <w:rPr>
          <w:rFonts w:ascii="Book Antiqua" w:eastAsia="Book Antiqua" w:hAnsi="Book Antiqua" w:cs="Book Antiqua"/>
          <w:sz w:val="22"/>
          <w:szCs w:val="22"/>
        </w:rPr>
        <w:t>wspa</w:t>
      </w:r>
      <w:r>
        <w:rPr>
          <w:rFonts w:ascii="Book Antiqua" w:eastAsia="Book Antiqua" w:hAnsi="Book Antiqua" w:cs="Book Antiqua"/>
          <w:spacing w:val="-1"/>
          <w:sz w:val="22"/>
          <w:szCs w:val="22"/>
        </w:rPr>
        <w:t>p</w:t>
      </w:r>
      <w:r>
        <w:rPr>
          <w:rFonts w:ascii="Book Antiqua" w:eastAsia="Book Antiqua" w:hAnsi="Book Antiqua" w:cs="Book Antiqua"/>
          <w:sz w:val="22"/>
          <w:szCs w:val="22"/>
        </w:rPr>
        <w:t>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 g</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al</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r</w:t>
      </w:r>
      <w:r>
        <w:rPr>
          <w:rFonts w:ascii="Book Antiqua" w:eastAsia="Book Antiqua" w:hAnsi="Book Antiqua" w:cs="Book Antiqua"/>
          <w:sz w:val="22"/>
          <w:szCs w:val="22"/>
        </w:rPr>
        <w:t>c</w:t>
      </w:r>
      <w:r>
        <w:rPr>
          <w:rFonts w:ascii="Book Antiqua" w:eastAsia="Book Antiqua" w:hAnsi="Book Antiqua" w:cs="Book Antiqua"/>
          <w:spacing w:val="-3"/>
          <w:sz w:val="22"/>
          <w:szCs w:val="22"/>
        </w:rPr>
        <w:t>u</w:t>
      </w:r>
      <w:r>
        <w:rPr>
          <w:rFonts w:ascii="Book Antiqua" w:eastAsia="Book Antiqua" w:hAnsi="Book Antiqua" w:cs="Book Antiqua"/>
          <w:sz w:val="22"/>
          <w:szCs w:val="22"/>
        </w:rPr>
        <w:t>lat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City.  </w:t>
      </w:r>
      <w:r>
        <w:rPr>
          <w:rFonts w:ascii="Book Antiqua" w:eastAsia="Book Antiqua" w:hAnsi="Book Antiqua" w:cs="Book Antiqua"/>
          <w:spacing w:val="-1"/>
          <w:sz w:val="22"/>
          <w:szCs w:val="22"/>
        </w:rPr>
        <w:t>N</w:t>
      </w:r>
      <w:r>
        <w:rPr>
          <w:rFonts w:ascii="Book Antiqua" w:eastAsia="Book Antiqua" w:hAnsi="Book Antiqua" w:cs="Book Antiqua"/>
          <w:sz w:val="22"/>
          <w:szCs w:val="22"/>
        </w:rPr>
        <w:t>ot</w:t>
      </w:r>
      <w:r>
        <w:rPr>
          <w:rFonts w:ascii="Book Antiqua" w:eastAsia="Book Antiqua" w:hAnsi="Book Antiqua" w:cs="Book Antiqua"/>
          <w:spacing w:val="-2"/>
          <w:sz w:val="22"/>
          <w:szCs w:val="22"/>
        </w:rPr>
        <w:t>i</w:t>
      </w:r>
      <w:r>
        <w:rPr>
          <w:rFonts w:ascii="Book Antiqua" w:eastAsia="Book Antiqua" w:hAnsi="Book Antiqua" w:cs="Book Antiqua"/>
          <w:sz w:val="22"/>
          <w:szCs w:val="22"/>
        </w:rPr>
        <w:t>ce m</w:t>
      </w:r>
      <w:r>
        <w:rPr>
          <w:rFonts w:ascii="Book Antiqua" w:eastAsia="Book Antiqua" w:hAnsi="Book Antiqua" w:cs="Book Antiqua"/>
          <w:spacing w:val="-2"/>
          <w:sz w:val="22"/>
          <w:szCs w:val="22"/>
        </w:rPr>
        <w:t>u</w:t>
      </w:r>
      <w:r>
        <w:rPr>
          <w:rFonts w:ascii="Book Antiqua" w:eastAsia="Book Antiqua" w:hAnsi="Book Antiqua" w:cs="Book Antiqua"/>
          <w:sz w:val="22"/>
          <w:szCs w:val="22"/>
        </w:rPr>
        <w:t>st be si</w:t>
      </w:r>
      <w:r>
        <w:rPr>
          <w:rFonts w:ascii="Book Antiqua" w:eastAsia="Book Antiqua" w:hAnsi="Book Antiqua" w:cs="Book Antiqua"/>
          <w:spacing w:val="-2"/>
          <w:sz w:val="22"/>
          <w:szCs w:val="22"/>
        </w:rPr>
        <w:t>g</w:t>
      </w:r>
      <w:r>
        <w:rPr>
          <w:rFonts w:ascii="Book Antiqua" w:eastAsia="Book Antiqua" w:hAnsi="Book Antiqua" w:cs="Book Antiqua"/>
          <w:spacing w:val="1"/>
          <w:sz w:val="22"/>
          <w:szCs w:val="22"/>
        </w:rPr>
        <w:t>n</w:t>
      </w:r>
      <w:r>
        <w:rPr>
          <w:rFonts w:ascii="Book Antiqua" w:eastAsia="Book Antiqua" w:hAnsi="Book Antiqua" w:cs="Book Antiqua"/>
          <w:sz w:val="22"/>
          <w:szCs w:val="22"/>
        </w:rPr>
        <w:t>ed by</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2"/>
          <w:sz w:val="22"/>
          <w:szCs w:val="22"/>
        </w:rPr>
        <w:t>i</w:t>
      </w:r>
      <w:r>
        <w:rPr>
          <w:rFonts w:ascii="Book Antiqua" w:eastAsia="Book Antiqua" w:hAnsi="Book Antiqua" w:cs="Book Antiqua"/>
          <w:sz w:val="22"/>
          <w:szCs w:val="22"/>
        </w:rPr>
        <w:t>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secr</w:t>
      </w:r>
      <w:r>
        <w:rPr>
          <w:rFonts w:ascii="Book Antiqua" w:eastAsia="Book Antiqua" w:hAnsi="Book Antiqua" w:cs="Book Antiqua"/>
          <w:spacing w:val="-1"/>
          <w:sz w:val="22"/>
          <w:szCs w:val="22"/>
        </w:rPr>
        <w:t>e</w:t>
      </w:r>
      <w:r>
        <w:rPr>
          <w:rFonts w:ascii="Book Antiqua" w:eastAsia="Book Antiqua" w:hAnsi="Book Antiqua" w:cs="Book Antiqua"/>
          <w:sz w:val="22"/>
          <w:szCs w:val="22"/>
        </w:rPr>
        <w:t>ta</w:t>
      </w:r>
      <w:r>
        <w:rPr>
          <w:rFonts w:ascii="Book Antiqua" w:eastAsia="Book Antiqua" w:hAnsi="Book Antiqua" w:cs="Book Antiqua"/>
          <w:spacing w:val="-3"/>
          <w:sz w:val="22"/>
          <w:szCs w:val="22"/>
        </w:rPr>
        <w:t>r</w:t>
      </w:r>
      <w:r>
        <w:rPr>
          <w:rFonts w:ascii="Book Antiqua" w:eastAsia="Book Antiqua" w:hAnsi="Book Antiqua" w:cs="Book Antiqua"/>
          <w:sz w:val="22"/>
          <w:szCs w:val="22"/>
        </w:rPr>
        <w:t>y.  (Fo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m #3 </w:t>
      </w:r>
      <w:r>
        <w:rPr>
          <w:rFonts w:ascii="Book Antiqua" w:eastAsia="Book Antiqua" w:hAnsi="Book Antiqua" w:cs="Book Antiqua"/>
          <w:spacing w:val="-2"/>
          <w:sz w:val="22"/>
          <w:szCs w:val="22"/>
        </w:rPr>
        <w:t>a</w:t>
      </w:r>
      <w:r>
        <w:rPr>
          <w:rFonts w:ascii="Book Antiqua" w:eastAsia="Book Antiqua" w:hAnsi="Book Antiqua" w:cs="Book Antiqua"/>
          <w:sz w:val="22"/>
          <w:szCs w:val="22"/>
        </w:rPr>
        <w:t>tta</w:t>
      </w:r>
      <w:r>
        <w:rPr>
          <w:rFonts w:ascii="Book Antiqua" w:eastAsia="Book Antiqua" w:hAnsi="Book Antiqua" w:cs="Book Antiqua"/>
          <w:spacing w:val="-2"/>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d</w:t>
      </w:r>
      <w:r>
        <w:rPr>
          <w:rFonts w:ascii="Book Antiqua" w:eastAsia="Book Antiqua" w:hAnsi="Book Antiqua" w:cs="Book Antiqua"/>
          <w:sz w:val="22"/>
          <w:szCs w:val="22"/>
        </w:rPr>
        <w:t>)</w:t>
      </w:r>
    </w:p>
    <w:p w14:paraId="6A4C56FD" w14:textId="77777777" w:rsidR="0002112B" w:rsidRDefault="0002112B">
      <w:pPr>
        <w:spacing w:before="13" w:line="260" w:lineRule="exact"/>
        <w:rPr>
          <w:sz w:val="26"/>
          <w:szCs w:val="26"/>
        </w:rPr>
      </w:pPr>
    </w:p>
    <w:p w14:paraId="0DB22172"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 xml:space="preserve">ost </w:t>
      </w:r>
      <w:r>
        <w:rPr>
          <w:rFonts w:ascii="Book Antiqua" w:eastAsia="Book Antiqua" w:hAnsi="Book Antiqua" w:cs="Book Antiqua"/>
          <w:spacing w:val="-1"/>
          <w:sz w:val="22"/>
          <w:szCs w:val="22"/>
        </w:rPr>
        <w:t>r</w:t>
      </w:r>
      <w:r>
        <w:rPr>
          <w:rFonts w:ascii="Book Antiqua" w:eastAsia="Book Antiqua" w:hAnsi="Book Antiqua" w:cs="Book Antiqua"/>
          <w:sz w:val="22"/>
          <w:szCs w:val="22"/>
        </w:rPr>
        <w:t>ez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 si</w:t>
      </w:r>
      <w:r>
        <w:rPr>
          <w:rFonts w:ascii="Book Antiqua" w:eastAsia="Book Antiqua" w:hAnsi="Book Antiqua" w:cs="Book Antiqua"/>
          <w:spacing w:val="-2"/>
          <w:sz w:val="22"/>
          <w:szCs w:val="22"/>
        </w:rPr>
        <w:t>g</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 (s</w:t>
      </w:r>
      <w:r>
        <w:rPr>
          <w:rFonts w:ascii="Book Antiqua" w:eastAsia="Book Antiqua" w:hAnsi="Book Antiqua" w:cs="Book Antiqua"/>
          <w:spacing w:val="1"/>
          <w:sz w:val="22"/>
          <w:szCs w:val="22"/>
        </w:rPr>
        <w:t>i</w:t>
      </w:r>
      <w:r>
        <w:rPr>
          <w:rFonts w:ascii="Book Antiqua" w:eastAsia="Book Antiqua" w:hAnsi="Book Antiqua" w:cs="Book Antiqua"/>
          <w:sz w:val="22"/>
          <w:szCs w:val="22"/>
        </w:rPr>
        <w:t>gns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may</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be </w:t>
      </w:r>
      <w:r>
        <w:rPr>
          <w:rFonts w:ascii="Book Antiqua" w:eastAsia="Book Antiqua" w:hAnsi="Book Antiqua" w:cs="Book Antiqua"/>
          <w:spacing w:val="-3"/>
          <w:sz w:val="22"/>
          <w:szCs w:val="22"/>
        </w:rPr>
        <w:t>p</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cked </w:t>
      </w:r>
      <w:r>
        <w:rPr>
          <w:rFonts w:ascii="Book Antiqua" w:eastAsia="Book Antiqua" w:hAnsi="Book Antiqua" w:cs="Book Antiqua"/>
          <w:spacing w:val="-1"/>
          <w:sz w:val="22"/>
          <w:szCs w:val="22"/>
        </w:rPr>
        <w:t>u</w:t>
      </w:r>
      <w:r>
        <w:rPr>
          <w:rFonts w:ascii="Book Antiqua" w:eastAsia="Book Antiqua" w:hAnsi="Book Antiqua" w:cs="Book Antiqua"/>
          <w:sz w:val="22"/>
          <w:szCs w:val="22"/>
        </w:rPr>
        <w:t>p at 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s</w:t>
      </w:r>
      <w:r>
        <w:rPr>
          <w:rFonts w:ascii="Book Antiqua" w:eastAsia="Book Antiqua" w:hAnsi="Book Antiqua" w:cs="Book Antiqua"/>
          <w:spacing w:val="-1"/>
          <w:sz w:val="22"/>
          <w:szCs w:val="22"/>
        </w:rPr>
        <w:t>p</w:t>
      </w:r>
      <w:r>
        <w:rPr>
          <w:rFonts w:ascii="Book Antiqua" w:eastAsia="Book Antiqua" w:hAnsi="Book Antiqua" w:cs="Book Antiqua"/>
          <w:spacing w:val="-3"/>
          <w:sz w:val="22"/>
          <w:szCs w:val="22"/>
        </w:rPr>
        <w:t>e</w:t>
      </w:r>
      <w:r>
        <w:rPr>
          <w:rFonts w:ascii="Book Antiqua" w:eastAsia="Book Antiqua" w:hAnsi="Book Antiqua" w:cs="Book Antiqua"/>
          <w:sz w:val="22"/>
          <w:szCs w:val="22"/>
        </w:rPr>
        <w:t>cto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e</w:t>
      </w:r>
      <w:r>
        <w:rPr>
          <w:rFonts w:ascii="Book Antiqua" w:eastAsia="Book Antiqua" w:hAnsi="Book Antiqua" w:cs="Book Antiqua"/>
          <w:spacing w:val="-2"/>
          <w:sz w:val="22"/>
          <w:szCs w:val="22"/>
        </w:rPr>
        <w:t>)</w:t>
      </w:r>
      <w:r>
        <w:rPr>
          <w:rFonts w:ascii="Book Antiqua" w:eastAsia="Book Antiqua" w:hAnsi="Book Antiqua" w:cs="Book Antiqua"/>
          <w:sz w:val="22"/>
          <w:szCs w:val="22"/>
        </w:rPr>
        <w:t>.</w:t>
      </w:r>
    </w:p>
    <w:p w14:paraId="05B9DDB9" w14:textId="77777777" w:rsidR="0002112B" w:rsidRDefault="0002112B">
      <w:pPr>
        <w:spacing w:before="20" w:line="260" w:lineRule="exact"/>
        <w:rPr>
          <w:sz w:val="26"/>
          <w:szCs w:val="26"/>
        </w:rPr>
      </w:pPr>
    </w:p>
    <w:p w14:paraId="467BA460" w14:textId="77777777" w:rsidR="0002112B" w:rsidRDefault="00462707">
      <w:pPr>
        <w:spacing w:line="247" w:lineRule="auto"/>
        <w:ind w:left="112" w:right="208"/>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acke</w:t>
      </w:r>
      <w:r>
        <w:rPr>
          <w:rFonts w:ascii="Book Antiqua" w:eastAsia="Book Antiqua" w:hAnsi="Book Antiqua" w:cs="Book Antiqua"/>
          <w:spacing w:val="-3"/>
          <w:sz w:val="22"/>
          <w:szCs w:val="22"/>
        </w:rPr>
        <w:t>t</w:t>
      </w:r>
      <w:r>
        <w:rPr>
          <w:rFonts w:ascii="Book Antiqua" w:eastAsia="Book Antiqua" w:hAnsi="Book Antiqua" w:cs="Book Antiqua"/>
          <w:sz w:val="22"/>
          <w:szCs w:val="22"/>
        </w:rPr>
        <w:t>s m</w:t>
      </w:r>
      <w:r>
        <w:rPr>
          <w:rFonts w:ascii="Book Antiqua" w:eastAsia="Book Antiqua" w:hAnsi="Book Antiqua" w:cs="Book Antiqua"/>
          <w:spacing w:val="-2"/>
          <w:sz w:val="22"/>
          <w:szCs w:val="22"/>
        </w:rPr>
        <w:t>u</w:t>
      </w:r>
      <w:r>
        <w:rPr>
          <w:rFonts w:ascii="Book Antiqua" w:eastAsia="Book Antiqua" w:hAnsi="Book Antiqua" w:cs="Book Antiqua"/>
          <w:sz w:val="22"/>
          <w:szCs w:val="22"/>
        </w:rPr>
        <w:t>st be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in</w:t>
      </w:r>
      <w:r>
        <w:rPr>
          <w:rFonts w:ascii="Book Antiqua" w:eastAsia="Book Antiqua" w:hAnsi="Book Antiqua" w:cs="Book Antiqua"/>
          <w:spacing w:val="2"/>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ds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all</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mis</w:t>
      </w:r>
      <w:r>
        <w:rPr>
          <w:rFonts w:ascii="Book Antiqua" w:eastAsia="Book Antiqua" w:hAnsi="Book Antiqua" w:cs="Book Antiqua"/>
          <w:spacing w:val="-2"/>
          <w:sz w:val="22"/>
          <w:szCs w:val="22"/>
        </w:rPr>
        <w:t>s</w:t>
      </w:r>
      <w:r>
        <w:rPr>
          <w:rFonts w:ascii="Book Antiqua" w:eastAsia="Book Antiqua" w:hAnsi="Book Antiqua" w:cs="Book Antiqua"/>
          <w:sz w:val="22"/>
          <w:szCs w:val="22"/>
        </w:rPr>
        <w:t>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s, c</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s</w:t>
      </w:r>
      <w:r>
        <w:rPr>
          <w:rFonts w:ascii="Book Antiqua" w:eastAsia="Book Antiqua" w:hAnsi="Book Antiqua" w:cs="Book Antiqua"/>
          <w:spacing w:val="-1"/>
          <w:sz w:val="22"/>
          <w:szCs w:val="22"/>
        </w:rPr>
        <w:t>p</w:t>
      </w:r>
      <w:r>
        <w:rPr>
          <w:rFonts w:ascii="Book Antiqua" w:eastAsia="Book Antiqua" w:hAnsi="Book Antiqua" w:cs="Book Antiqua"/>
          <w:sz w:val="22"/>
          <w:szCs w:val="22"/>
        </w:rPr>
        <w:t>ecto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s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secr</w:t>
      </w:r>
      <w:r>
        <w:rPr>
          <w:rFonts w:ascii="Book Antiqua" w:eastAsia="Book Antiqua" w:hAnsi="Book Antiqua" w:cs="Book Antiqua"/>
          <w:spacing w:val="-1"/>
          <w:sz w:val="22"/>
          <w:szCs w:val="22"/>
        </w:rPr>
        <w:t>e</w:t>
      </w:r>
      <w:r>
        <w:rPr>
          <w:rFonts w:ascii="Book Antiqua" w:eastAsia="Book Antiqua" w:hAnsi="Book Antiqua" w:cs="Book Antiqua"/>
          <w:sz w:val="22"/>
          <w:szCs w:val="22"/>
        </w:rPr>
        <w:t>ta</w:t>
      </w:r>
      <w:r>
        <w:rPr>
          <w:rFonts w:ascii="Book Antiqua" w:eastAsia="Book Antiqua" w:hAnsi="Book Antiqua" w:cs="Book Antiqua"/>
          <w:spacing w:val="-1"/>
          <w:sz w:val="22"/>
          <w:szCs w:val="22"/>
        </w:rPr>
        <w:t>r</w:t>
      </w:r>
      <w:r>
        <w:rPr>
          <w:rFonts w:ascii="Book Antiqua" w:eastAsia="Book Antiqua" w:hAnsi="Book Antiqua" w:cs="Book Antiqua"/>
          <w:sz w:val="22"/>
          <w:szCs w:val="22"/>
        </w:rPr>
        <w:t>y **</w:t>
      </w:r>
      <w:r>
        <w:rPr>
          <w:rFonts w:ascii="Book Antiqua" w:eastAsia="Book Antiqua" w:hAnsi="Book Antiqua" w:cs="Book Antiqua"/>
          <w:spacing w:val="-2"/>
          <w:sz w:val="22"/>
          <w:szCs w:val="22"/>
        </w:rPr>
        <w:t>L</w:t>
      </w:r>
      <w:r>
        <w:rPr>
          <w:rFonts w:ascii="Book Antiqua" w:eastAsia="Book Antiqua" w:hAnsi="Book Antiqua" w:cs="Book Antiqua"/>
          <w:sz w:val="22"/>
          <w:szCs w:val="22"/>
        </w:rPr>
        <w:t>ist att</w:t>
      </w:r>
      <w:r>
        <w:rPr>
          <w:rFonts w:ascii="Book Antiqua" w:eastAsia="Book Antiqua" w:hAnsi="Book Antiqua" w:cs="Book Antiqua"/>
          <w:spacing w:val="-2"/>
          <w:sz w:val="22"/>
          <w:szCs w:val="22"/>
        </w:rPr>
        <w:t>a</w:t>
      </w:r>
      <w:r>
        <w:rPr>
          <w:rFonts w:ascii="Book Antiqua" w:eastAsia="Book Antiqua" w:hAnsi="Book Antiqua" w:cs="Book Antiqua"/>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3"/>
          <w:sz w:val="22"/>
          <w:szCs w:val="22"/>
        </w:rPr>
        <w:t>d</w:t>
      </w:r>
      <w:r>
        <w:rPr>
          <w:rFonts w:ascii="Book Antiqua" w:eastAsia="Book Antiqua" w:hAnsi="Book Antiqua" w:cs="Book Antiqua"/>
          <w:spacing w:val="-2"/>
          <w:sz w:val="22"/>
          <w:szCs w:val="22"/>
        </w:rPr>
        <w:t>*</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3"/>
          <w:sz w:val="22"/>
          <w:szCs w:val="22"/>
        </w:rPr>
        <w:t>s</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d</w:t>
      </w:r>
      <w:r>
        <w:rPr>
          <w:rFonts w:ascii="Book Antiqua" w:eastAsia="Book Antiqua" w:hAnsi="Book Antiqua" w:cs="Book Antiqua"/>
          <w:sz w:val="22"/>
          <w:szCs w:val="22"/>
        </w:rPr>
        <w:t>o not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a</w:t>
      </w:r>
      <w:r>
        <w:rPr>
          <w:rFonts w:ascii="Book Antiqua" w:eastAsia="Book Antiqua" w:hAnsi="Book Antiqua" w:cs="Book Antiqua"/>
          <w:spacing w:val="-2"/>
          <w:sz w:val="22"/>
          <w:szCs w:val="22"/>
        </w:rPr>
        <w:t>v</w:t>
      </w:r>
      <w:r>
        <w:rPr>
          <w:rFonts w:ascii="Book Antiqua" w:eastAsia="Book Antiqua" w:hAnsi="Book Antiqua" w:cs="Book Antiqua"/>
          <w:sz w:val="22"/>
          <w:szCs w:val="22"/>
        </w:rPr>
        <w:t>e to be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by ce</w:t>
      </w:r>
      <w:r>
        <w:rPr>
          <w:rFonts w:ascii="Book Antiqua" w:eastAsia="Book Antiqua" w:hAnsi="Book Antiqua" w:cs="Book Antiqua"/>
          <w:spacing w:val="-1"/>
          <w:sz w:val="22"/>
          <w:szCs w:val="22"/>
        </w:rPr>
        <w:t>r</w:t>
      </w:r>
      <w:r>
        <w:rPr>
          <w:rFonts w:ascii="Book Antiqua" w:eastAsia="Book Antiqua" w:hAnsi="Book Antiqua" w:cs="Book Antiqua"/>
          <w:sz w:val="22"/>
          <w:szCs w:val="22"/>
        </w:rPr>
        <w:t>ti</w:t>
      </w:r>
      <w:r>
        <w:rPr>
          <w:rFonts w:ascii="Book Antiqua" w:eastAsia="Book Antiqua" w:hAnsi="Book Antiqua" w:cs="Book Antiqua"/>
          <w:spacing w:val="-1"/>
          <w:sz w:val="22"/>
          <w:szCs w:val="22"/>
        </w:rPr>
        <w:t>f</w:t>
      </w:r>
      <w:r>
        <w:rPr>
          <w:rFonts w:ascii="Book Antiqua" w:eastAsia="Book Antiqua" w:hAnsi="Book Antiqua" w:cs="Book Antiqua"/>
          <w:sz w:val="22"/>
          <w:szCs w:val="22"/>
        </w:rPr>
        <w:t xml:space="preserve">ied </w:t>
      </w:r>
      <w:r>
        <w:rPr>
          <w:rFonts w:ascii="Book Antiqua" w:eastAsia="Book Antiqua" w:hAnsi="Book Antiqua" w:cs="Book Antiqua"/>
          <w:spacing w:val="-1"/>
          <w:sz w:val="22"/>
          <w:szCs w:val="22"/>
        </w:rPr>
        <w:t>m</w:t>
      </w:r>
      <w:r>
        <w:rPr>
          <w:rFonts w:ascii="Book Antiqua" w:eastAsia="Book Antiqua" w:hAnsi="Book Antiqua" w:cs="Book Antiqua"/>
          <w:spacing w:val="-2"/>
          <w:sz w:val="22"/>
          <w:szCs w:val="22"/>
        </w:rPr>
        <w:t>a</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 b</w:t>
      </w:r>
      <w:r>
        <w:rPr>
          <w:rFonts w:ascii="Book Antiqua" w:eastAsia="Book Antiqua" w:hAnsi="Book Antiqua" w:cs="Book Antiqua"/>
          <w:spacing w:val="-1"/>
          <w:sz w:val="22"/>
          <w:szCs w:val="22"/>
        </w:rPr>
        <w:t>u</w:t>
      </w:r>
      <w:r>
        <w:rPr>
          <w:rFonts w:ascii="Book Antiqua" w:eastAsia="Book Antiqua" w:hAnsi="Book Antiqua" w:cs="Book Antiqua"/>
          <w:sz w:val="22"/>
          <w:szCs w:val="22"/>
        </w:rPr>
        <w:t>t m</w:t>
      </w:r>
      <w:r>
        <w:rPr>
          <w:rFonts w:ascii="Book Antiqua" w:eastAsia="Book Antiqua" w:hAnsi="Book Antiqua" w:cs="Book Antiqua"/>
          <w:spacing w:val="-4"/>
          <w:sz w:val="22"/>
          <w:szCs w:val="22"/>
        </w:rPr>
        <w:t>u</w:t>
      </w:r>
      <w:r>
        <w:rPr>
          <w:rFonts w:ascii="Book Antiqua" w:eastAsia="Book Antiqua" w:hAnsi="Book Antiqua" w:cs="Book Antiqua"/>
          <w:sz w:val="22"/>
          <w:szCs w:val="22"/>
        </w:rPr>
        <w:t xml:space="preserve">st </w:t>
      </w:r>
      <w:r>
        <w:rPr>
          <w:rFonts w:ascii="Book Antiqua" w:eastAsia="Book Antiqua" w:hAnsi="Book Antiqua" w:cs="Book Antiqua"/>
          <w:spacing w:val="-1"/>
          <w:sz w:val="22"/>
          <w:szCs w:val="22"/>
        </w:rPr>
        <w:t>r</w:t>
      </w:r>
      <w:r>
        <w:rPr>
          <w:rFonts w:ascii="Book Antiqua" w:eastAsia="Book Antiqua" w:hAnsi="Book Antiqua" w:cs="Book Antiqua"/>
          <w:sz w:val="22"/>
          <w:szCs w:val="22"/>
        </w:rPr>
        <w:t>each</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m</w:t>
      </w:r>
      <w:r>
        <w:rPr>
          <w:rFonts w:ascii="Book Antiqua" w:eastAsia="Book Antiqua" w:hAnsi="Book Antiqua" w:cs="Book Antiqua"/>
          <w:sz w:val="22"/>
          <w:szCs w:val="22"/>
        </w:rPr>
        <w:t>mis</w:t>
      </w:r>
      <w:r>
        <w:rPr>
          <w:rFonts w:ascii="Book Antiqua" w:eastAsia="Book Antiqua" w:hAnsi="Book Antiqua" w:cs="Book Antiqua"/>
          <w:spacing w:val="-2"/>
          <w:sz w:val="22"/>
          <w:szCs w:val="22"/>
        </w:rPr>
        <w:t>s</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s</w:t>
      </w:r>
      <w:r>
        <w:rPr>
          <w:rFonts w:ascii="Book Antiqua" w:eastAsia="Book Antiqua" w:hAnsi="Book Antiqua" w:cs="Book Antiqua"/>
          <w:spacing w:val="-2"/>
          <w:sz w:val="22"/>
          <w:szCs w:val="22"/>
        </w:rPr>
        <w:t xml:space="preserve"> a</w:t>
      </w:r>
      <w:r>
        <w:rPr>
          <w:rFonts w:ascii="Book Antiqua" w:eastAsia="Book Antiqua" w:hAnsi="Book Antiqua" w:cs="Book Antiqua"/>
          <w:spacing w:val="1"/>
          <w:sz w:val="22"/>
          <w:szCs w:val="22"/>
        </w:rPr>
        <w:t>n</w:t>
      </w:r>
      <w:r>
        <w:rPr>
          <w:rFonts w:ascii="Book Antiqua" w:eastAsia="Book Antiqua" w:hAnsi="Book Antiqua" w:cs="Book Antiqua"/>
          <w:sz w:val="22"/>
          <w:szCs w:val="22"/>
        </w:rPr>
        <w:t>d city</w:t>
      </w:r>
      <w:r>
        <w:rPr>
          <w:rFonts w:ascii="Book Antiqua" w:eastAsia="Book Antiqua" w:hAnsi="Book Antiqua" w:cs="Book Antiqua"/>
          <w:spacing w:val="-2"/>
          <w:sz w:val="22"/>
          <w:szCs w:val="22"/>
        </w:rPr>
        <w:t xml:space="preserve"> i</w:t>
      </w:r>
      <w:r>
        <w:rPr>
          <w:rFonts w:ascii="Book Antiqua" w:eastAsia="Book Antiqua" w:hAnsi="Book Antiqua" w:cs="Book Antiqua"/>
          <w:spacing w:val="1"/>
          <w:sz w:val="22"/>
          <w:szCs w:val="22"/>
        </w:rPr>
        <w:t>n</w:t>
      </w:r>
      <w:r>
        <w:rPr>
          <w:rFonts w:ascii="Book Antiqua" w:eastAsia="Book Antiqua" w:hAnsi="Book Antiqua" w:cs="Book Antiqua"/>
          <w:sz w:val="22"/>
          <w:szCs w:val="22"/>
        </w:rPr>
        <w:t>s</w:t>
      </w:r>
      <w:r>
        <w:rPr>
          <w:rFonts w:ascii="Book Antiqua" w:eastAsia="Book Antiqua" w:hAnsi="Book Antiqua" w:cs="Book Antiqua"/>
          <w:spacing w:val="-1"/>
          <w:sz w:val="22"/>
          <w:szCs w:val="22"/>
        </w:rPr>
        <w:t>p</w:t>
      </w:r>
      <w:r>
        <w:rPr>
          <w:rFonts w:ascii="Book Antiqua" w:eastAsia="Book Antiqua" w:hAnsi="Book Antiqua" w:cs="Book Antiqua"/>
          <w:sz w:val="22"/>
          <w:szCs w:val="22"/>
        </w:rPr>
        <w:t>ector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10 b</w:t>
      </w:r>
      <w:r>
        <w:rPr>
          <w:rFonts w:ascii="Book Antiqua" w:eastAsia="Book Antiqua" w:hAnsi="Book Antiqua" w:cs="Book Antiqua"/>
          <w:spacing w:val="-1"/>
          <w:sz w:val="22"/>
          <w:szCs w:val="22"/>
        </w:rPr>
        <w:t>u</w:t>
      </w:r>
      <w:r>
        <w:rPr>
          <w:rFonts w:ascii="Book Antiqua" w:eastAsia="Book Antiqua" w:hAnsi="Book Antiqua" w:cs="Book Antiqua"/>
          <w:sz w:val="22"/>
          <w:szCs w:val="22"/>
        </w:rPr>
        <w:t>si</w:t>
      </w:r>
      <w:r>
        <w:rPr>
          <w:rFonts w:ascii="Book Antiqua" w:eastAsia="Book Antiqua" w:hAnsi="Book Antiqua" w:cs="Book Antiqua"/>
          <w:spacing w:val="1"/>
          <w:sz w:val="22"/>
          <w:szCs w:val="22"/>
        </w:rPr>
        <w:t>n</w:t>
      </w:r>
      <w:r>
        <w:rPr>
          <w:rFonts w:ascii="Book Antiqua" w:eastAsia="Book Antiqua" w:hAnsi="Book Antiqua" w:cs="Book Antiqua"/>
          <w:sz w:val="22"/>
          <w:szCs w:val="22"/>
        </w:rPr>
        <w:t>ess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da</w:t>
      </w:r>
      <w:r>
        <w:rPr>
          <w:rFonts w:ascii="Book Antiqua" w:eastAsia="Book Antiqua" w:hAnsi="Book Antiqua" w:cs="Book Antiqua"/>
          <w:spacing w:val="-1"/>
          <w:sz w:val="22"/>
          <w:szCs w:val="22"/>
        </w:rPr>
        <w:t>y</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pr</w:t>
      </w:r>
      <w:r>
        <w:rPr>
          <w:rFonts w:ascii="Book Antiqua" w:eastAsia="Book Antiqua" w:hAnsi="Book Antiqua" w:cs="Book Antiqua"/>
          <w:sz w:val="22"/>
          <w:szCs w:val="22"/>
        </w:rPr>
        <w:t>ior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to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m</w:t>
      </w:r>
      <w:r>
        <w:rPr>
          <w:rFonts w:ascii="Book Antiqua" w:eastAsia="Book Antiqua" w:hAnsi="Book Antiqua" w:cs="Book Antiqua"/>
          <w:sz w:val="22"/>
          <w:szCs w:val="22"/>
        </w:rPr>
        <w:t>eeti</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g</w:t>
      </w:r>
      <w:r>
        <w:rPr>
          <w:rFonts w:ascii="Book Antiqua" w:eastAsia="Book Antiqua" w:hAnsi="Book Antiqua" w:cs="Book Antiqua"/>
          <w:spacing w:val="1"/>
          <w:sz w:val="22"/>
          <w:szCs w:val="22"/>
        </w:rPr>
        <w:t>)</w:t>
      </w:r>
      <w:r>
        <w:rPr>
          <w:rFonts w:ascii="Book Antiqua" w:eastAsia="Book Antiqua" w:hAnsi="Book Antiqua" w:cs="Book Antiqua"/>
          <w:sz w:val="22"/>
          <w:szCs w:val="22"/>
        </w:rPr>
        <w:t>.</w:t>
      </w:r>
    </w:p>
    <w:p w14:paraId="105DCA20" w14:textId="77777777" w:rsidR="0002112B" w:rsidRDefault="0002112B">
      <w:pPr>
        <w:spacing w:before="5" w:line="140" w:lineRule="exact"/>
        <w:rPr>
          <w:sz w:val="14"/>
          <w:szCs w:val="14"/>
        </w:rPr>
      </w:pPr>
    </w:p>
    <w:p w14:paraId="791FD988" w14:textId="77777777" w:rsidR="0002112B" w:rsidRDefault="0002112B">
      <w:pPr>
        <w:spacing w:line="200" w:lineRule="exact"/>
      </w:pPr>
    </w:p>
    <w:p w14:paraId="55E9212E" w14:textId="77777777" w:rsidR="0002112B" w:rsidRDefault="0002112B">
      <w:pPr>
        <w:spacing w:line="200" w:lineRule="exact"/>
      </w:pPr>
    </w:p>
    <w:p w14:paraId="6BAAB567"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b/>
          <w:sz w:val="22"/>
          <w:szCs w:val="22"/>
        </w:rPr>
        <w:t>F</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I</w:t>
      </w:r>
      <w:r>
        <w:rPr>
          <w:rFonts w:ascii="Book Antiqua" w:eastAsia="Book Antiqua" w:hAnsi="Book Antiqua" w:cs="Book Antiqua"/>
          <w:b/>
          <w:spacing w:val="1"/>
          <w:sz w:val="22"/>
          <w:szCs w:val="22"/>
        </w:rPr>
        <w:t>DA</w:t>
      </w:r>
      <w:r>
        <w:rPr>
          <w:rFonts w:ascii="Book Antiqua" w:eastAsia="Book Antiqua" w:hAnsi="Book Antiqua" w:cs="Book Antiqua"/>
          <w:b/>
          <w:sz w:val="22"/>
          <w:szCs w:val="22"/>
        </w:rPr>
        <w:t>Y</w:t>
      </w:r>
      <w:r>
        <w:rPr>
          <w:rFonts w:ascii="Book Antiqua" w:eastAsia="Book Antiqua" w:hAnsi="Book Antiqua" w:cs="Book Antiqua"/>
          <w:b/>
          <w:spacing w:val="-1"/>
          <w:sz w:val="22"/>
          <w:szCs w:val="22"/>
        </w:rPr>
        <w:t xml:space="preserve"> B</w:t>
      </w:r>
      <w:r>
        <w:rPr>
          <w:rFonts w:ascii="Book Antiqua" w:eastAsia="Book Antiqua" w:hAnsi="Book Antiqua" w:cs="Book Antiqua"/>
          <w:b/>
          <w:sz w:val="22"/>
          <w:szCs w:val="22"/>
        </w:rPr>
        <w:t>E</w:t>
      </w:r>
      <w:r>
        <w:rPr>
          <w:rFonts w:ascii="Book Antiqua" w:eastAsia="Book Antiqua" w:hAnsi="Book Antiqua" w:cs="Book Antiqua"/>
          <w:b/>
          <w:spacing w:val="-3"/>
          <w:sz w:val="22"/>
          <w:szCs w:val="22"/>
        </w:rPr>
        <w:t>F</w:t>
      </w:r>
      <w:r>
        <w:rPr>
          <w:rFonts w:ascii="Book Antiqua" w:eastAsia="Book Antiqua" w:hAnsi="Book Antiqua" w:cs="Book Antiqua"/>
          <w:b/>
          <w:spacing w:val="1"/>
          <w:sz w:val="22"/>
          <w:szCs w:val="22"/>
        </w:rPr>
        <w:t>O</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E M</w:t>
      </w:r>
      <w:r>
        <w:rPr>
          <w:rFonts w:ascii="Book Antiqua" w:eastAsia="Book Antiqua" w:hAnsi="Book Antiqua" w:cs="Book Antiqua"/>
          <w:b/>
          <w:spacing w:val="-1"/>
          <w:sz w:val="22"/>
          <w:szCs w:val="22"/>
        </w:rPr>
        <w:t>E</w:t>
      </w:r>
      <w:r>
        <w:rPr>
          <w:rFonts w:ascii="Book Antiqua" w:eastAsia="Book Antiqua" w:hAnsi="Book Antiqua" w:cs="Book Antiqua"/>
          <w:b/>
          <w:spacing w:val="-3"/>
          <w:sz w:val="22"/>
          <w:szCs w:val="22"/>
        </w:rPr>
        <w:t>E</w:t>
      </w:r>
      <w:r>
        <w:rPr>
          <w:rFonts w:ascii="Book Antiqua" w:eastAsia="Book Antiqua" w:hAnsi="Book Antiqua" w:cs="Book Antiqua"/>
          <w:b/>
          <w:spacing w:val="-1"/>
          <w:sz w:val="22"/>
          <w:szCs w:val="22"/>
        </w:rPr>
        <w:t>T</w:t>
      </w:r>
      <w:r>
        <w:rPr>
          <w:rFonts w:ascii="Book Antiqua" w:eastAsia="Book Antiqua" w:hAnsi="Book Antiqua" w:cs="Book Antiqua"/>
          <w:b/>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G</w:t>
      </w:r>
      <w:r>
        <w:rPr>
          <w:rFonts w:ascii="Book Antiqua" w:eastAsia="Book Antiqua" w:hAnsi="Book Antiqua" w:cs="Book Antiqua"/>
          <w:b/>
          <w:spacing w:val="-1"/>
          <w:sz w:val="22"/>
          <w:szCs w:val="22"/>
        </w:rPr>
        <w:t xml:space="preserve"> </w:t>
      </w:r>
      <w:r>
        <w:rPr>
          <w:rFonts w:ascii="Book Antiqua" w:eastAsia="Book Antiqua" w:hAnsi="Book Antiqua" w:cs="Book Antiqua"/>
          <w:b/>
          <w:spacing w:val="-2"/>
          <w:sz w:val="22"/>
          <w:szCs w:val="22"/>
        </w:rPr>
        <w:t>O</w:t>
      </w:r>
      <w:r>
        <w:rPr>
          <w:rFonts w:ascii="Book Antiqua" w:eastAsia="Book Antiqua" w:hAnsi="Book Antiqua" w:cs="Book Antiqua"/>
          <w:b/>
          <w:sz w:val="22"/>
          <w:szCs w:val="22"/>
        </w:rPr>
        <w:t>N</w:t>
      </w:r>
      <w:r>
        <w:rPr>
          <w:rFonts w:ascii="Book Antiqua" w:eastAsia="Book Antiqua" w:hAnsi="Book Antiqua" w:cs="Book Antiqua"/>
          <w:b/>
          <w:spacing w:val="1"/>
          <w:sz w:val="22"/>
          <w:szCs w:val="22"/>
        </w:rPr>
        <w:t xml:space="preserve"> </w:t>
      </w:r>
      <w:r>
        <w:rPr>
          <w:rFonts w:ascii="Book Antiqua" w:eastAsia="Book Antiqua" w:hAnsi="Book Antiqua" w:cs="Book Antiqua"/>
          <w:b/>
          <w:spacing w:val="-1"/>
          <w:sz w:val="22"/>
          <w:szCs w:val="22"/>
        </w:rPr>
        <w:t>T</w:t>
      </w:r>
      <w:r>
        <w:rPr>
          <w:rFonts w:ascii="Book Antiqua" w:eastAsia="Book Antiqua" w:hAnsi="Book Antiqua" w:cs="Book Antiqua"/>
          <w:b/>
          <w:spacing w:val="-2"/>
          <w:sz w:val="22"/>
          <w:szCs w:val="22"/>
        </w:rPr>
        <w:t>H</w:t>
      </w:r>
      <w:r>
        <w:rPr>
          <w:rFonts w:ascii="Book Antiqua" w:eastAsia="Book Antiqua" w:hAnsi="Book Antiqua" w:cs="Book Antiqua"/>
          <w:b/>
          <w:spacing w:val="1"/>
          <w:sz w:val="22"/>
          <w:szCs w:val="22"/>
        </w:rPr>
        <w:t>U</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S</w:t>
      </w:r>
      <w:r>
        <w:rPr>
          <w:rFonts w:ascii="Book Antiqua" w:eastAsia="Book Antiqua" w:hAnsi="Book Antiqua" w:cs="Book Antiqua"/>
          <w:b/>
          <w:spacing w:val="-2"/>
          <w:sz w:val="22"/>
          <w:szCs w:val="22"/>
        </w:rPr>
        <w:t>D</w:t>
      </w:r>
      <w:r>
        <w:rPr>
          <w:rFonts w:ascii="Book Antiqua" w:eastAsia="Book Antiqua" w:hAnsi="Book Antiqua" w:cs="Book Antiqua"/>
          <w:b/>
          <w:spacing w:val="1"/>
          <w:sz w:val="22"/>
          <w:szCs w:val="22"/>
        </w:rPr>
        <w:t>A</w:t>
      </w:r>
      <w:r>
        <w:rPr>
          <w:rFonts w:ascii="Book Antiqua" w:eastAsia="Book Antiqua" w:hAnsi="Book Antiqua" w:cs="Book Antiqua"/>
          <w:b/>
          <w:sz w:val="22"/>
          <w:szCs w:val="22"/>
        </w:rPr>
        <w:t>Y</w:t>
      </w:r>
    </w:p>
    <w:p w14:paraId="0EFE2C81" w14:textId="77777777" w:rsidR="0002112B" w:rsidRDefault="0002112B">
      <w:pPr>
        <w:spacing w:before="15" w:line="260" w:lineRule="exact"/>
        <w:rPr>
          <w:sz w:val="26"/>
          <w:szCs w:val="26"/>
        </w:rPr>
      </w:pPr>
    </w:p>
    <w:p w14:paraId="47FDFC8C"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pacing w:val="-3"/>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e co</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p</w:t>
      </w:r>
      <w:r>
        <w:rPr>
          <w:rFonts w:ascii="Book Antiqua" w:eastAsia="Book Antiqua" w:hAnsi="Book Antiqua" w:cs="Book Antiqua"/>
          <w:sz w:val="22"/>
          <w:szCs w:val="22"/>
        </w:rPr>
        <w:t xml:space="preserve">leted </w:t>
      </w:r>
      <w:r>
        <w:rPr>
          <w:rFonts w:ascii="Book Antiqua" w:eastAsia="Book Antiqua" w:hAnsi="Book Antiqua" w:cs="Book Antiqua"/>
          <w:spacing w:val="-1"/>
          <w:sz w:val="22"/>
          <w:szCs w:val="22"/>
        </w:rPr>
        <w:t>p</w:t>
      </w:r>
      <w:r>
        <w:rPr>
          <w:rFonts w:ascii="Book Antiqua" w:eastAsia="Book Antiqua" w:hAnsi="Book Antiqua" w:cs="Book Antiqua"/>
          <w:sz w:val="22"/>
          <w:szCs w:val="22"/>
        </w:rPr>
        <w:t>et</w:t>
      </w:r>
      <w:r>
        <w:rPr>
          <w:rFonts w:ascii="Book Antiqua" w:eastAsia="Book Antiqua" w:hAnsi="Book Antiqua" w:cs="Book Antiqua"/>
          <w:spacing w:val="-2"/>
          <w:sz w:val="22"/>
          <w:szCs w:val="22"/>
        </w:rPr>
        <w:t>i</w:t>
      </w:r>
      <w:r>
        <w:rPr>
          <w:rFonts w:ascii="Book Antiqua" w:eastAsia="Book Antiqua" w:hAnsi="Book Antiqua" w:cs="Book Antiqua"/>
          <w:sz w:val="22"/>
          <w:szCs w:val="22"/>
        </w:rPr>
        <w:t>t</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on to </w:t>
      </w:r>
      <w:r>
        <w:rPr>
          <w:rFonts w:ascii="Book Antiqua" w:eastAsia="Book Antiqua" w:hAnsi="Book Antiqua" w:cs="Book Antiqua"/>
          <w:spacing w:val="-1"/>
          <w:sz w:val="22"/>
          <w:szCs w:val="22"/>
        </w:rPr>
        <w:t>r</w:t>
      </w:r>
      <w:r>
        <w:rPr>
          <w:rFonts w:ascii="Book Antiqua" w:eastAsia="Book Antiqua" w:hAnsi="Book Antiqua" w:cs="Book Antiqua"/>
          <w:sz w:val="22"/>
          <w:szCs w:val="22"/>
        </w:rPr>
        <w:t>ez</w:t>
      </w:r>
      <w:r>
        <w:rPr>
          <w:rFonts w:ascii="Book Antiqua" w:eastAsia="Book Antiqua" w:hAnsi="Book Antiqua" w:cs="Book Antiqua"/>
          <w:spacing w:val="-1"/>
          <w:sz w:val="22"/>
          <w:szCs w:val="22"/>
        </w:rPr>
        <w:t>on</w:t>
      </w:r>
      <w:r>
        <w:rPr>
          <w:rFonts w:ascii="Book Antiqua" w:eastAsia="Book Antiqua" w:hAnsi="Book Antiqua" w:cs="Book Antiqua"/>
          <w:sz w:val="22"/>
          <w:szCs w:val="22"/>
        </w:rPr>
        <w:t>e w</w:t>
      </w:r>
      <w:r>
        <w:rPr>
          <w:rFonts w:ascii="Book Antiqua" w:eastAsia="Book Antiqua" w:hAnsi="Book Antiqua" w:cs="Book Antiqua"/>
          <w:spacing w:val="-1"/>
          <w:sz w:val="22"/>
          <w:szCs w:val="22"/>
        </w:rPr>
        <w:t>i</w:t>
      </w:r>
      <w:r>
        <w:rPr>
          <w:rFonts w:ascii="Book Antiqua" w:eastAsia="Book Antiqua" w:hAnsi="Book Antiqua" w:cs="Book Antiqua"/>
          <w:sz w:val="22"/>
          <w:szCs w:val="22"/>
        </w:rPr>
        <w:t>th</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C</w:t>
      </w:r>
      <w:r>
        <w:rPr>
          <w:rFonts w:ascii="Book Antiqua" w:eastAsia="Book Antiqua" w:hAnsi="Book Antiqua" w:cs="Book Antiqua"/>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 xml:space="preserve">y </w:t>
      </w:r>
      <w:r>
        <w:rPr>
          <w:rFonts w:ascii="Book Antiqua" w:eastAsia="Book Antiqua" w:hAnsi="Book Antiqua" w:cs="Book Antiqua"/>
          <w:spacing w:val="-1"/>
          <w:sz w:val="22"/>
          <w:szCs w:val="22"/>
        </w:rPr>
        <w:t>C</w:t>
      </w:r>
      <w:r>
        <w:rPr>
          <w:rFonts w:ascii="Book Antiqua" w:eastAsia="Book Antiqua" w:hAnsi="Book Antiqua" w:cs="Book Antiqua"/>
          <w:sz w:val="22"/>
          <w:szCs w:val="22"/>
        </w:rPr>
        <w:t>lerk</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#2 att</w:t>
      </w:r>
      <w:r>
        <w:rPr>
          <w:rFonts w:ascii="Book Antiqua" w:eastAsia="Book Antiqua" w:hAnsi="Book Antiqua" w:cs="Book Antiqua"/>
          <w:spacing w:val="-2"/>
          <w:sz w:val="22"/>
          <w:szCs w:val="22"/>
        </w:rPr>
        <w:t>a</w:t>
      </w:r>
      <w:r>
        <w:rPr>
          <w:rFonts w:ascii="Book Antiqua" w:eastAsia="Book Antiqua" w:hAnsi="Book Antiqua" w:cs="Book Antiqua"/>
          <w:sz w:val="22"/>
          <w:szCs w:val="22"/>
        </w:rPr>
        <w:t>c</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e</w:t>
      </w:r>
      <w:r>
        <w:rPr>
          <w:rFonts w:ascii="Book Antiqua" w:eastAsia="Book Antiqua" w:hAnsi="Book Antiqua" w:cs="Book Antiqua"/>
          <w:sz w:val="22"/>
          <w:szCs w:val="22"/>
        </w:rPr>
        <w:t>d)</w:t>
      </w:r>
    </w:p>
    <w:p w14:paraId="75CE5CB9" w14:textId="280EFEDC" w:rsidR="0002112B" w:rsidRDefault="00462707">
      <w:pPr>
        <w:spacing w:before="7" w:line="540" w:lineRule="atLeast"/>
        <w:ind w:left="112" w:right="8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f</w:t>
      </w:r>
      <w:r>
        <w:rPr>
          <w:rFonts w:ascii="Book Antiqua" w:eastAsia="Book Antiqua" w:hAnsi="Book Antiqua" w:cs="Book Antiqua"/>
          <w:sz w:val="22"/>
          <w:szCs w:val="22"/>
        </w:rPr>
        <w:t xml:space="preserve">ee </w:t>
      </w:r>
      <w:r>
        <w:rPr>
          <w:rFonts w:ascii="Book Antiqua" w:eastAsia="Book Antiqua" w:hAnsi="Book Antiqua" w:cs="Book Antiqua"/>
          <w:spacing w:val="-1"/>
          <w:sz w:val="22"/>
          <w:szCs w:val="22"/>
        </w:rPr>
        <w:t>mu</w:t>
      </w:r>
      <w:r>
        <w:rPr>
          <w:rFonts w:ascii="Book Antiqua" w:eastAsia="Book Antiqua" w:hAnsi="Book Antiqua" w:cs="Book Antiqua"/>
          <w:sz w:val="22"/>
          <w:szCs w:val="22"/>
        </w:rPr>
        <w:t>st be p</w:t>
      </w:r>
      <w:r>
        <w:rPr>
          <w:rFonts w:ascii="Book Antiqua" w:eastAsia="Book Antiqua" w:hAnsi="Book Antiqua" w:cs="Book Antiqua"/>
          <w:spacing w:val="-3"/>
          <w:sz w:val="22"/>
          <w:szCs w:val="22"/>
        </w:rPr>
        <w:t>a</w:t>
      </w:r>
      <w:r>
        <w:rPr>
          <w:rFonts w:ascii="Book Antiqua" w:eastAsia="Book Antiqua" w:hAnsi="Book Antiqua" w:cs="Book Antiqua"/>
          <w:sz w:val="22"/>
          <w:szCs w:val="22"/>
        </w:rPr>
        <w:t xml:space="preserve">id to the </w:t>
      </w:r>
      <w:r>
        <w:rPr>
          <w:rFonts w:ascii="Book Antiqua" w:eastAsia="Book Antiqua" w:hAnsi="Book Antiqua" w:cs="Book Antiqua"/>
          <w:spacing w:val="-2"/>
          <w:sz w:val="22"/>
          <w:szCs w:val="22"/>
        </w:rPr>
        <w:t>C</w:t>
      </w:r>
      <w:r>
        <w:rPr>
          <w:rFonts w:ascii="Book Antiqua" w:eastAsia="Book Antiqua" w:hAnsi="Book Antiqua" w:cs="Book Antiqua"/>
          <w:sz w:val="22"/>
          <w:szCs w:val="22"/>
        </w:rPr>
        <w:t>ity Cle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k. </w:t>
      </w:r>
      <w:r>
        <w:rPr>
          <w:rFonts w:ascii="Book Antiqua" w:eastAsia="Book Antiqua" w:hAnsi="Book Antiqua" w:cs="Book Antiqua"/>
          <w:spacing w:val="2"/>
          <w:sz w:val="22"/>
          <w:szCs w:val="22"/>
        </w:rPr>
        <w:t xml:space="preserve"> </w:t>
      </w:r>
      <w:r>
        <w:rPr>
          <w:rFonts w:ascii="Book Antiqua" w:eastAsia="Book Antiqua" w:hAnsi="Book Antiqua" w:cs="Book Antiqua"/>
          <w:spacing w:val="-3"/>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f</w:t>
      </w:r>
      <w:r>
        <w:rPr>
          <w:rFonts w:ascii="Book Antiqua" w:eastAsia="Book Antiqua" w:hAnsi="Book Antiqua" w:cs="Book Antiqua"/>
          <w:sz w:val="22"/>
          <w:szCs w:val="22"/>
        </w:rPr>
        <w:t>ee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is $</w:t>
      </w:r>
      <w:r>
        <w:rPr>
          <w:rFonts w:ascii="Book Antiqua" w:eastAsia="Book Antiqua" w:hAnsi="Book Antiqua" w:cs="Book Antiqua"/>
          <w:spacing w:val="-2"/>
          <w:sz w:val="22"/>
          <w:szCs w:val="22"/>
        </w:rPr>
        <w:t>1</w:t>
      </w:r>
      <w:r>
        <w:rPr>
          <w:rFonts w:ascii="Book Antiqua" w:eastAsia="Book Antiqua" w:hAnsi="Book Antiqua" w:cs="Book Antiqua"/>
          <w:sz w:val="22"/>
          <w:szCs w:val="22"/>
        </w:rPr>
        <w:t>00.00</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esid</w:t>
      </w:r>
      <w:r w:rsidR="00BC1125">
        <w:rPr>
          <w:rFonts w:ascii="Book Antiqua" w:eastAsia="Book Antiqua" w:hAnsi="Book Antiqua" w:cs="Book Antiqua"/>
          <w:spacing w:val="-3"/>
          <w:sz w:val="22"/>
          <w:szCs w:val="22"/>
        </w:rPr>
        <w:t>e</w:t>
      </w:r>
      <w:r w:rsidR="00BC1125">
        <w:rPr>
          <w:rFonts w:ascii="Book Antiqua" w:eastAsia="Book Antiqua" w:hAnsi="Book Antiqua" w:cs="Book Antiqua"/>
          <w:spacing w:val="1"/>
          <w:sz w:val="22"/>
          <w:szCs w:val="22"/>
        </w:rPr>
        <w:t>n</w:t>
      </w:r>
      <w:r w:rsidR="00BC1125">
        <w:rPr>
          <w:rFonts w:ascii="Book Antiqua" w:eastAsia="Book Antiqua" w:hAnsi="Book Antiqua" w:cs="Book Antiqua"/>
          <w:sz w:val="22"/>
          <w:szCs w:val="22"/>
        </w:rPr>
        <w:t>ti</w:t>
      </w:r>
      <w:r w:rsidR="00BC1125">
        <w:rPr>
          <w:rFonts w:ascii="Book Antiqua" w:eastAsia="Book Antiqua" w:hAnsi="Book Antiqua" w:cs="Book Antiqua"/>
          <w:spacing w:val="-2"/>
          <w:sz w:val="22"/>
          <w:szCs w:val="22"/>
        </w:rPr>
        <w:t>a</w:t>
      </w:r>
      <w:r w:rsidR="00BC1125">
        <w:rPr>
          <w:rFonts w:ascii="Book Antiqua" w:eastAsia="Book Antiqua" w:hAnsi="Book Antiqua" w:cs="Book Antiqua"/>
          <w:sz w:val="22"/>
          <w:szCs w:val="22"/>
        </w:rPr>
        <w:t xml:space="preserve">l) </w:t>
      </w:r>
      <w:r w:rsidR="00BC1125">
        <w:rPr>
          <w:rFonts w:ascii="Book Antiqua" w:eastAsia="Book Antiqua" w:hAnsi="Book Antiqua" w:cs="Book Antiqua"/>
          <w:spacing w:val="3"/>
          <w:sz w:val="22"/>
          <w:szCs w:val="22"/>
        </w:rPr>
        <w:t>$</w:t>
      </w:r>
      <w:r>
        <w:rPr>
          <w:rFonts w:ascii="Book Antiqua" w:eastAsia="Book Antiqua" w:hAnsi="Book Antiqua" w:cs="Book Antiqua"/>
          <w:sz w:val="22"/>
          <w:szCs w:val="22"/>
        </w:rPr>
        <w:t>250.00</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c</w:t>
      </w:r>
      <w:r>
        <w:rPr>
          <w:rFonts w:ascii="Book Antiqua" w:eastAsia="Book Antiqua" w:hAnsi="Book Antiqua" w:cs="Book Antiqua"/>
          <w:sz w:val="22"/>
          <w:szCs w:val="22"/>
        </w:rPr>
        <w:t>ia</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 (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54"/>
          <w:sz w:val="22"/>
          <w:szCs w:val="22"/>
        </w:rPr>
        <w:t xml:space="preserve"> </w:t>
      </w:r>
      <w:r>
        <w:rPr>
          <w:rFonts w:ascii="Book Antiqua" w:eastAsia="Book Antiqua" w:hAnsi="Book Antiqua" w:cs="Book Antiqua"/>
          <w:sz w:val="22"/>
          <w:szCs w:val="22"/>
        </w:rPr>
        <w:t>Make c</w:t>
      </w:r>
      <w:r>
        <w:rPr>
          <w:rFonts w:ascii="Book Antiqua" w:eastAsia="Book Antiqua" w:hAnsi="Book Antiqua" w:cs="Book Antiqua"/>
          <w:spacing w:val="-1"/>
          <w:sz w:val="22"/>
          <w:szCs w:val="22"/>
        </w:rPr>
        <w:t>op</w:t>
      </w:r>
      <w:r>
        <w:rPr>
          <w:rFonts w:ascii="Book Antiqua" w:eastAsia="Book Antiqua" w:hAnsi="Book Antiqua" w:cs="Book Antiqua"/>
          <w:sz w:val="22"/>
          <w:szCs w:val="22"/>
        </w:rPr>
        <w:t>i</w:t>
      </w:r>
      <w:r>
        <w:rPr>
          <w:rFonts w:ascii="Book Antiqua" w:eastAsia="Book Antiqua" w:hAnsi="Book Antiqua" w:cs="Book Antiqua"/>
          <w:spacing w:val="-2"/>
          <w:sz w:val="22"/>
          <w:szCs w:val="22"/>
        </w:rPr>
        <w:t>e</w:t>
      </w:r>
      <w:r>
        <w:rPr>
          <w:rFonts w:ascii="Book Antiqua" w:eastAsia="Book Antiqua" w:hAnsi="Book Antiqua" w:cs="Book Antiqua"/>
          <w:sz w:val="22"/>
          <w:szCs w:val="22"/>
        </w:rPr>
        <w:t>s of r</w:t>
      </w:r>
      <w:r>
        <w:rPr>
          <w:rFonts w:ascii="Book Antiqua" w:eastAsia="Book Antiqua" w:hAnsi="Book Antiqua" w:cs="Book Antiqua"/>
          <w:spacing w:val="-1"/>
          <w:sz w:val="22"/>
          <w:szCs w:val="22"/>
        </w:rPr>
        <w:t>e</w:t>
      </w:r>
      <w:r>
        <w:rPr>
          <w:rFonts w:ascii="Book Antiqua" w:eastAsia="Book Antiqua" w:hAnsi="Book Antiqua" w:cs="Book Antiqua"/>
          <w:sz w:val="22"/>
          <w:szCs w:val="22"/>
        </w:rPr>
        <w:t>t</w:t>
      </w:r>
      <w:r>
        <w:rPr>
          <w:rFonts w:ascii="Book Antiqua" w:eastAsia="Book Antiqua" w:hAnsi="Book Antiqua" w:cs="Book Antiqua"/>
          <w:spacing w:val="-1"/>
          <w:sz w:val="22"/>
          <w:szCs w:val="22"/>
        </w:rPr>
        <w:t>u</w:t>
      </w:r>
      <w:r>
        <w:rPr>
          <w:rFonts w:ascii="Book Antiqua" w:eastAsia="Book Antiqua" w:hAnsi="Book Antiqua" w:cs="Book Antiqua"/>
          <w:spacing w:val="-3"/>
          <w:sz w:val="22"/>
          <w:szCs w:val="22"/>
        </w:rPr>
        <w:t>r</w:t>
      </w:r>
      <w:r>
        <w:rPr>
          <w:rFonts w:ascii="Book Antiqua" w:eastAsia="Book Antiqua" w:hAnsi="Book Antiqua" w:cs="Book Antiqua"/>
          <w:spacing w:val="1"/>
          <w:sz w:val="22"/>
          <w:szCs w:val="22"/>
        </w:rPr>
        <w:t>n</w:t>
      </w:r>
      <w:r>
        <w:rPr>
          <w:rFonts w:ascii="Book Antiqua" w:eastAsia="Book Antiqua" w:hAnsi="Book Antiqua" w:cs="Book Antiqua"/>
          <w:sz w:val="22"/>
          <w:szCs w:val="22"/>
        </w:rPr>
        <w:t>ed cert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 xml:space="preserve">ied </w:t>
      </w:r>
      <w:r>
        <w:rPr>
          <w:rFonts w:ascii="Book Antiqua" w:eastAsia="Book Antiqua" w:hAnsi="Book Antiqua" w:cs="Book Antiqua"/>
          <w:spacing w:val="-3"/>
          <w:sz w:val="22"/>
          <w:szCs w:val="22"/>
        </w:rPr>
        <w:t>m</w:t>
      </w:r>
      <w:r>
        <w:rPr>
          <w:rFonts w:ascii="Book Antiqua" w:eastAsia="Book Antiqua" w:hAnsi="Book Antiqua" w:cs="Book Antiqua"/>
          <w:sz w:val="22"/>
          <w:szCs w:val="22"/>
        </w:rPr>
        <w:t>ail</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z w:val="22"/>
          <w:szCs w:val="22"/>
        </w:rPr>
        <w:t>cei</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t</w:t>
      </w:r>
      <w:r>
        <w:rPr>
          <w:rFonts w:ascii="Book Antiqua" w:eastAsia="Book Antiqua" w:hAnsi="Book Antiqua" w:cs="Book Antiqua"/>
          <w:sz w:val="22"/>
          <w:szCs w:val="22"/>
        </w:rPr>
        <w:t>s 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pu</w:t>
      </w:r>
      <w:r>
        <w:rPr>
          <w:rFonts w:ascii="Book Antiqua" w:eastAsia="Book Antiqua" w:hAnsi="Book Antiqua" w:cs="Book Antiqua"/>
          <w:sz w:val="22"/>
          <w:szCs w:val="22"/>
        </w:rPr>
        <w:t>b</w:t>
      </w:r>
      <w:r>
        <w:rPr>
          <w:rFonts w:ascii="Book Antiqua" w:eastAsia="Book Antiqua" w:hAnsi="Book Antiqua" w:cs="Book Antiqua"/>
          <w:spacing w:val="4"/>
          <w:sz w:val="22"/>
          <w:szCs w:val="22"/>
        </w:rPr>
        <w:t>l</w:t>
      </w:r>
      <w:r>
        <w:rPr>
          <w:rFonts w:ascii="Book Antiqua" w:eastAsia="Book Antiqua" w:hAnsi="Book Antiqua" w:cs="Book Antiqua"/>
          <w:spacing w:val="-2"/>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F</w:t>
      </w:r>
      <w:r>
        <w:rPr>
          <w:rFonts w:ascii="Book Antiqua" w:eastAsia="Book Antiqua" w:hAnsi="Book Antiqua" w:cs="Book Antiqua"/>
          <w:spacing w:val="-2"/>
          <w:sz w:val="22"/>
          <w:szCs w:val="22"/>
        </w:rPr>
        <w:t>i</w:t>
      </w:r>
      <w:r>
        <w:rPr>
          <w:rFonts w:ascii="Book Antiqua" w:eastAsia="Book Antiqua" w:hAnsi="Book Antiqua" w:cs="Book Antiqua"/>
          <w:sz w:val="22"/>
          <w:szCs w:val="22"/>
        </w:rPr>
        <w:t>le o</w:t>
      </w:r>
      <w:r>
        <w:rPr>
          <w:rFonts w:ascii="Book Antiqua" w:eastAsia="Book Antiqua" w:hAnsi="Book Antiqua" w:cs="Book Antiqua"/>
          <w:spacing w:val="-1"/>
          <w:sz w:val="22"/>
          <w:szCs w:val="22"/>
        </w:rPr>
        <w:t>r</w:t>
      </w:r>
      <w:r>
        <w:rPr>
          <w:rFonts w:ascii="Book Antiqua" w:eastAsia="Book Antiqua" w:hAnsi="Book Antiqua" w:cs="Book Antiqua"/>
          <w:sz w:val="22"/>
          <w:szCs w:val="22"/>
        </w:rPr>
        <w:t>ig</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als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p>
    <w:p w14:paraId="08C82B8F" w14:textId="77777777" w:rsidR="0002112B" w:rsidRDefault="00462707">
      <w:pPr>
        <w:spacing w:before="8"/>
        <w:ind w:left="112"/>
        <w:rPr>
          <w:rFonts w:ascii="Book Antiqua" w:eastAsia="Book Antiqua" w:hAnsi="Book Antiqua" w:cs="Book Antiqua"/>
          <w:sz w:val="22"/>
          <w:szCs w:val="22"/>
        </w:rPr>
      </w:pPr>
      <w:r>
        <w:rPr>
          <w:rFonts w:ascii="Book Antiqua" w:eastAsia="Book Antiqua" w:hAnsi="Book Antiqua" w:cs="Book Antiqua"/>
          <w:sz w:val="22"/>
          <w:szCs w:val="22"/>
        </w:rPr>
        <w:t xml:space="preserve">City </w:t>
      </w:r>
      <w:r>
        <w:rPr>
          <w:rFonts w:ascii="Book Antiqua" w:eastAsia="Book Antiqua" w:hAnsi="Book Antiqua" w:cs="Book Antiqua"/>
          <w:spacing w:val="-1"/>
          <w:sz w:val="22"/>
          <w:szCs w:val="22"/>
        </w:rPr>
        <w:t>C</w:t>
      </w:r>
      <w:r>
        <w:rPr>
          <w:rFonts w:ascii="Book Antiqua" w:eastAsia="Book Antiqua" w:hAnsi="Book Antiqua" w:cs="Book Antiqua"/>
          <w:sz w:val="22"/>
          <w:szCs w:val="22"/>
        </w:rPr>
        <w:t>ler</w:t>
      </w:r>
      <w:r>
        <w:rPr>
          <w:rFonts w:ascii="Book Antiqua" w:eastAsia="Book Antiqua" w:hAnsi="Book Antiqua" w:cs="Book Antiqua"/>
          <w:spacing w:val="-1"/>
          <w:sz w:val="22"/>
          <w:szCs w:val="22"/>
        </w:rPr>
        <w:t>k</w:t>
      </w:r>
      <w:r>
        <w:rPr>
          <w:rFonts w:ascii="Book Antiqua" w:eastAsia="Book Antiqua" w:hAnsi="Book Antiqua" w:cs="Book Antiqua"/>
          <w:sz w:val="22"/>
          <w:szCs w:val="22"/>
        </w:rPr>
        <w:t>.</w:t>
      </w:r>
    </w:p>
    <w:p w14:paraId="023BB44A" w14:textId="77777777" w:rsidR="0002112B" w:rsidRDefault="0002112B">
      <w:pPr>
        <w:spacing w:before="3" w:line="140" w:lineRule="exact"/>
        <w:rPr>
          <w:sz w:val="15"/>
          <w:szCs w:val="15"/>
        </w:rPr>
      </w:pPr>
    </w:p>
    <w:p w14:paraId="47803C38" w14:textId="77777777" w:rsidR="0002112B" w:rsidRDefault="0002112B">
      <w:pPr>
        <w:spacing w:line="200" w:lineRule="exact"/>
      </w:pPr>
    </w:p>
    <w:p w14:paraId="1D93192C" w14:textId="77777777" w:rsidR="0002112B" w:rsidRDefault="0002112B">
      <w:pPr>
        <w:spacing w:line="200" w:lineRule="exact"/>
      </w:pPr>
    </w:p>
    <w:p w14:paraId="2F397BE3"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b/>
          <w:sz w:val="22"/>
          <w:szCs w:val="22"/>
        </w:rPr>
        <w:t>IT</w:t>
      </w:r>
      <w:r>
        <w:rPr>
          <w:rFonts w:ascii="Book Antiqua" w:eastAsia="Book Antiqua" w:hAnsi="Book Antiqua" w:cs="Book Antiqua"/>
          <w:b/>
          <w:spacing w:val="-1"/>
          <w:sz w:val="22"/>
          <w:szCs w:val="22"/>
        </w:rPr>
        <w:t>E</w:t>
      </w:r>
      <w:r>
        <w:rPr>
          <w:rFonts w:ascii="Book Antiqua" w:eastAsia="Book Antiqua" w:hAnsi="Book Antiqua" w:cs="Book Antiqua"/>
          <w:b/>
          <w:sz w:val="22"/>
          <w:szCs w:val="22"/>
        </w:rPr>
        <w:t xml:space="preserve">MS </w:t>
      </w:r>
      <w:r>
        <w:rPr>
          <w:rFonts w:ascii="Book Antiqua" w:eastAsia="Book Antiqua" w:hAnsi="Book Antiqua" w:cs="Book Antiqua"/>
          <w:b/>
          <w:spacing w:val="-1"/>
          <w:sz w:val="22"/>
          <w:szCs w:val="22"/>
        </w:rPr>
        <w:t>T</w:t>
      </w:r>
      <w:r>
        <w:rPr>
          <w:rFonts w:ascii="Book Antiqua" w:eastAsia="Book Antiqua" w:hAnsi="Book Antiqua" w:cs="Book Antiqua"/>
          <w:b/>
          <w:sz w:val="22"/>
          <w:szCs w:val="22"/>
        </w:rPr>
        <w:t>O</w:t>
      </w:r>
      <w:r>
        <w:rPr>
          <w:rFonts w:ascii="Book Antiqua" w:eastAsia="Book Antiqua" w:hAnsi="Book Antiqua" w:cs="Book Antiqua"/>
          <w:b/>
          <w:spacing w:val="1"/>
          <w:sz w:val="22"/>
          <w:szCs w:val="22"/>
        </w:rPr>
        <w:t xml:space="preserve"> </w:t>
      </w:r>
      <w:r>
        <w:rPr>
          <w:rFonts w:ascii="Book Antiqua" w:eastAsia="Book Antiqua" w:hAnsi="Book Antiqua" w:cs="Book Antiqua"/>
          <w:b/>
          <w:spacing w:val="-1"/>
          <w:sz w:val="22"/>
          <w:szCs w:val="22"/>
        </w:rPr>
        <w:t>BR</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G</w:t>
      </w:r>
      <w:r>
        <w:rPr>
          <w:rFonts w:ascii="Book Antiqua" w:eastAsia="Book Antiqua" w:hAnsi="Book Antiqua" w:cs="Book Antiqua"/>
          <w:b/>
          <w:spacing w:val="1"/>
          <w:sz w:val="22"/>
          <w:szCs w:val="22"/>
        </w:rPr>
        <w:t xml:space="preserve"> </w:t>
      </w:r>
      <w:r>
        <w:rPr>
          <w:rFonts w:ascii="Book Antiqua" w:eastAsia="Book Antiqua" w:hAnsi="Book Antiqua" w:cs="Book Antiqua"/>
          <w:b/>
          <w:spacing w:val="-3"/>
          <w:sz w:val="22"/>
          <w:szCs w:val="22"/>
        </w:rPr>
        <w:t>T</w:t>
      </w:r>
      <w:r>
        <w:rPr>
          <w:rFonts w:ascii="Book Antiqua" w:eastAsia="Book Antiqua" w:hAnsi="Book Antiqua" w:cs="Book Antiqua"/>
          <w:b/>
          <w:sz w:val="22"/>
          <w:szCs w:val="22"/>
        </w:rPr>
        <w:t>O</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T</w:t>
      </w:r>
      <w:r>
        <w:rPr>
          <w:rFonts w:ascii="Book Antiqua" w:eastAsia="Book Antiqua" w:hAnsi="Book Antiqua" w:cs="Book Antiqua"/>
          <w:b/>
          <w:spacing w:val="1"/>
          <w:sz w:val="22"/>
          <w:szCs w:val="22"/>
        </w:rPr>
        <w:t>H</w:t>
      </w:r>
      <w:r>
        <w:rPr>
          <w:rFonts w:ascii="Book Antiqua" w:eastAsia="Book Antiqua" w:hAnsi="Book Antiqua" w:cs="Book Antiqua"/>
          <w:b/>
          <w:sz w:val="22"/>
          <w:szCs w:val="22"/>
        </w:rPr>
        <w:t>E M</w:t>
      </w:r>
      <w:r>
        <w:rPr>
          <w:rFonts w:ascii="Book Antiqua" w:eastAsia="Book Antiqua" w:hAnsi="Book Antiqua" w:cs="Book Antiqua"/>
          <w:b/>
          <w:spacing w:val="-1"/>
          <w:sz w:val="22"/>
          <w:szCs w:val="22"/>
        </w:rPr>
        <w:t>E</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T</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G</w:t>
      </w:r>
    </w:p>
    <w:p w14:paraId="4B527135" w14:textId="77777777" w:rsidR="0002112B" w:rsidRDefault="0002112B">
      <w:pPr>
        <w:spacing w:before="8" w:line="260" w:lineRule="exact"/>
        <w:rPr>
          <w:sz w:val="26"/>
          <w:szCs w:val="26"/>
        </w:rPr>
      </w:pPr>
    </w:p>
    <w:p w14:paraId="34CDCB82"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op</w:t>
      </w:r>
      <w:r>
        <w:rPr>
          <w:rFonts w:ascii="Book Antiqua" w:eastAsia="Book Antiqua" w:hAnsi="Book Antiqua" w:cs="Book Antiqua"/>
          <w:sz w:val="22"/>
          <w:szCs w:val="22"/>
        </w:rPr>
        <w:t xml:space="preserve">y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ma</w:t>
      </w:r>
      <w:r>
        <w:rPr>
          <w:rFonts w:ascii="Book Antiqua" w:eastAsia="Book Antiqua" w:hAnsi="Book Antiqua" w:cs="Book Antiqua"/>
          <w:spacing w:val="-3"/>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p</w:t>
      </w:r>
      <w:r>
        <w:rPr>
          <w:rFonts w:ascii="Book Antiqua" w:eastAsia="Book Antiqua" w:hAnsi="Book Antiqua" w:cs="Book Antiqua"/>
          <w:sz w:val="22"/>
          <w:szCs w:val="22"/>
        </w:rPr>
        <w:t>acket</w:t>
      </w:r>
    </w:p>
    <w:p w14:paraId="5604F81E" w14:textId="77777777" w:rsidR="0002112B" w:rsidRDefault="0002112B">
      <w:pPr>
        <w:spacing w:before="2" w:line="280" w:lineRule="exact"/>
        <w:rPr>
          <w:sz w:val="28"/>
          <w:szCs w:val="28"/>
        </w:rPr>
      </w:pPr>
    </w:p>
    <w:p w14:paraId="17AF7217"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op</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es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et</w:t>
      </w:r>
      <w:r>
        <w:rPr>
          <w:rFonts w:ascii="Book Antiqua" w:eastAsia="Book Antiqua" w:hAnsi="Book Antiqua" w:cs="Book Antiqua"/>
          <w:spacing w:val="-1"/>
          <w:sz w:val="22"/>
          <w:szCs w:val="22"/>
        </w:rPr>
        <w:t>ur</w:t>
      </w:r>
      <w:r>
        <w:rPr>
          <w:rFonts w:ascii="Book Antiqua" w:eastAsia="Book Antiqua" w:hAnsi="Book Antiqua" w:cs="Book Antiqua"/>
          <w:spacing w:val="1"/>
          <w:sz w:val="22"/>
          <w:szCs w:val="22"/>
        </w:rPr>
        <w:t>n</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2"/>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ti</w:t>
      </w:r>
      <w:r>
        <w:rPr>
          <w:rFonts w:ascii="Book Antiqua" w:eastAsia="Book Antiqua" w:hAnsi="Book Antiqua" w:cs="Book Antiqua"/>
          <w:spacing w:val="1"/>
          <w:sz w:val="22"/>
          <w:szCs w:val="22"/>
        </w:rPr>
        <w:t>f</w:t>
      </w:r>
      <w:r>
        <w:rPr>
          <w:rFonts w:ascii="Book Antiqua" w:eastAsia="Book Antiqua" w:hAnsi="Book Antiqua" w:cs="Book Antiqua"/>
          <w:sz w:val="22"/>
          <w:szCs w:val="22"/>
        </w:rPr>
        <w:t xml:space="preserve">ied </w:t>
      </w:r>
      <w:r>
        <w:rPr>
          <w:rFonts w:ascii="Book Antiqua" w:eastAsia="Book Antiqua" w:hAnsi="Book Antiqua" w:cs="Book Antiqua"/>
          <w:spacing w:val="-1"/>
          <w:sz w:val="22"/>
          <w:szCs w:val="22"/>
        </w:rPr>
        <w:t>m</w:t>
      </w:r>
      <w:r>
        <w:rPr>
          <w:rFonts w:ascii="Book Antiqua" w:eastAsia="Book Antiqua" w:hAnsi="Book Antiqua" w:cs="Book Antiqua"/>
          <w:spacing w:val="-2"/>
          <w:sz w:val="22"/>
          <w:szCs w:val="22"/>
        </w:rPr>
        <w:t>a</w:t>
      </w:r>
      <w:r>
        <w:rPr>
          <w:rFonts w:ascii="Book Antiqua" w:eastAsia="Book Antiqua" w:hAnsi="Book Antiqua" w:cs="Book Antiqua"/>
          <w:sz w:val="22"/>
          <w:szCs w:val="22"/>
        </w:rPr>
        <w:t>il</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ec</w:t>
      </w:r>
      <w:r>
        <w:rPr>
          <w:rFonts w:ascii="Book Antiqua" w:eastAsia="Book Antiqua" w:hAnsi="Book Antiqua" w:cs="Book Antiqua"/>
          <w:spacing w:val="-2"/>
          <w:sz w:val="22"/>
          <w:szCs w:val="22"/>
        </w:rPr>
        <w:t>e</w:t>
      </w:r>
      <w:r>
        <w:rPr>
          <w:rFonts w:ascii="Book Antiqua" w:eastAsia="Book Antiqua" w:hAnsi="Book Antiqua" w:cs="Book Antiqua"/>
          <w:sz w:val="22"/>
          <w:szCs w:val="22"/>
        </w:rPr>
        <w:t xml:space="preserve">ipts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 p</w:t>
      </w:r>
      <w:r>
        <w:rPr>
          <w:rFonts w:ascii="Book Antiqua" w:eastAsia="Book Antiqua" w:hAnsi="Book Antiqua" w:cs="Book Antiqua"/>
          <w:spacing w:val="-2"/>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f</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o</w:t>
      </w:r>
      <w:r>
        <w:rPr>
          <w:rFonts w:ascii="Book Antiqua" w:eastAsia="Book Antiqua" w:hAnsi="Book Antiqua" w:cs="Book Antiqua"/>
          <w:sz w:val="22"/>
          <w:szCs w:val="22"/>
        </w:rPr>
        <w:t>m the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ews</w:t>
      </w:r>
      <w:r>
        <w:rPr>
          <w:rFonts w:ascii="Book Antiqua" w:eastAsia="Book Antiqua" w:hAnsi="Book Antiqua" w:cs="Book Antiqua"/>
          <w:spacing w:val="-3"/>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p</w:t>
      </w:r>
      <w:r>
        <w:rPr>
          <w:rFonts w:ascii="Book Antiqua" w:eastAsia="Book Antiqua" w:hAnsi="Book Antiqua" w:cs="Book Antiqua"/>
          <w:sz w:val="22"/>
          <w:szCs w:val="22"/>
        </w:rPr>
        <w:t>er</w:t>
      </w:r>
    </w:p>
    <w:p w14:paraId="40B89201" w14:textId="77777777" w:rsidR="0002112B" w:rsidRDefault="0002112B">
      <w:pPr>
        <w:spacing w:before="19" w:line="260" w:lineRule="exact"/>
        <w:rPr>
          <w:sz w:val="26"/>
          <w:szCs w:val="26"/>
        </w:rPr>
      </w:pPr>
    </w:p>
    <w:p w14:paraId="03C60C4E" w14:textId="77777777" w:rsidR="0002112B" w:rsidRDefault="00462707">
      <w:pPr>
        <w:spacing w:line="247" w:lineRule="auto"/>
        <w:ind w:left="112" w:right="155"/>
        <w:rPr>
          <w:rFonts w:ascii="Book Antiqua" w:eastAsia="Book Antiqua" w:hAnsi="Book Antiqua" w:cs="Book Antiqua"/>
          <w:sz w:val="22"/>
          <w:szCs w:val="22"/>
        </w:rPr>
        <w:sectPr w:rsidR="0002112B">
          <w:pgSz w:w="12240" w:h="15840"/>
          <w:pgMar w:top="660" w:right="1140" w:bottom="280" w:left="1040" w:header="720" w:footer="720" w:gutter="0"/>
          <w:cols w:space="720"/>
        </w:sectPr>
      </w:pP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er</w:t>
      </w:r>
      <w:r>
        <w:rPr>
          <w:rFonts w:ascii="Book Antiqua" w:eastAsia="Book Antiqua" w:hAnsi="Book Antiqua" w:cs="Book Antiqua"/>
          <w:spacing w:val="-2"/>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to </w:t>
      </w:r>
      <w:r>
        <w:rPr>
          <w:rFonts w:ascii="Book Antiqua" w:eastAsia="Book Antiqua" w:hAnsi="Book Antiqua" w:cs="Book Antiqua"/>
          <w:spacing w:val="-1"/>
          <w:sz w:val="22"/>
          <w:szCs w:val="22"/>
        </w:rPr>
        <w:t>C</w:t>
      </w:r>
      <w:r>
        <w:rPr>
          <w:rFonts w:ascii="Book Antiqua" w:eastAsia="Book Antiqua" w:hAnsi="Book Antiqua" w:cs="Book Antiqua"/>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1"/>
          <w:sz w:val="22"/>
          <w:szCs w:val="22"/>
        </w:rPr>
        <w:t>i</w:t>
      </w:r>
      <w:r>
        <w:rPr>
          <w:rFonts w:ascii="Book Antiqua" w:eastAsia="Book Antiqua" w:hAnsi="Book Antiqua" w:cs="Book Antiqua"/>
          <w:sz w:val="22"/>
          <w:szCs w:val="22"/>
        </w:rPr>
        <w:t>l</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#4 attac</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e</w:t>
      </w:r>
      <w:r>
        <w:rPr>
          <w:rFonts w:ascii="Book Antiqua" w:eastAsia="Book Antiqua" w:hAnsi="Book Antiqua" w:cs="Book Antiqua"/>
          <w:sz w:val="22"/>
          <w:szCs w:val="22"/>
        </w:rPr>
        <w:t>d)  M</w:t>
      </w:r>
      <w:r>
        <w:rPr>
          <w:rFonts w:ascii="Book Antiqua" w:eastAsia="Book Antiqua" w:hAnsi="Book Antiqua" w:cs="Book Antiqua"/>
          <w:spacing w:val="-1"/>
          <w:sz w:val="22"/>
          <w:szCs w:val="22"/>
        </w:rPr>
        <w:t>u</w:t>
      </w:r>
      <w:r>
        <w:rPr>
          <w:rFonts w:ascii="Book Antiqua" w:eastAsia="Book Antiqua" w:hAnsi="Book Antiqua" w:cs="Book Antiqua"/>
          <w:sz w:val="22"/>
          <w:szCs w:val="22"/>
        </w:rPr>
        <w:t>st be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mp</w:t>
      </w:r>
      <w:r>
        <w:rPr>
          <w:rFonts w:ascii="Book Antiqua" w:eastAsia="Book Antiqua" w:hAnsi="Book Antiqua" w:cs="Book Antiqua"/>
          <w:sz w:val="22"/>
          <w:szCs w:val="22"/>
        </w:rPr>
        <w:t>leted</w:t>
      </w:r>
      <w:r>
        <w:rPr>
          <w:rFonts w:ascii="Book Antiqua" w:eastAsia="Book Antiqua" w:hAnsi="Book Antiqua" w:cs="Book Antiqua"/>
          <w:spacing w:val="-2"/>
          <w:sz w:val="22"/>
          <w:szCs w:val="22"/>
        </w:rPr>
        <w:t xml:space="preserve"> 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r</w:t>
      </w:r>
      <w:r>
        <w:rPr>
          <w:rFonts w:ascii="Book Antiqua" w:eastAsia="Book Antiqua" w:hAnsi="Book Antiqua" w:cs="Book Antiqua"/>
          <w:sz w:val="22"/>
          <w:szCs w:val="22"/>
        </w:rPr>
        <w:t>ea</w:t>
      </w:r>
      <w:r>
        <w:rPr>
          <w:rFonts w:ascii="Book Antiqua" w:eastAsia="Book Antiqua" w:hAnsi="Book Antiqua" w:cs="Book Antiqua"/>
          <w:spacing w:val="-1"/>
          <w:sz w:val="22"/>
          <w:szCs w:val="22"/>
        </w:rPr>
        <w:t>d</w:t>
      </w:r>
      <w:r>
        <w:rPr>
          <w:rFonts w:ascii="Book Antiqua" w:eastAsia="Book Antiqua" w:hAnsi="Book Antiqua" w:cs="Book Antiqua"/>
          <w:sz w:val="22"/>
          <w:szCs w:val="22"/>
        </w:rPr>
        <w:t>y for</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 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air</w:t>
      </w:r>
      <w:r>
        <w:rPr>
          <w:rFonts w:ascii="Book Antiqua" w:eastAsia="Book Antiqua" w:hAnsi="Book Antiqua" w:cs="Book Antiqua"/>
          <w:spacing w:val="-1"/>
          <w:sz w:val="22"/>
          <w:szCs w:val="22"/>
        </w:rPr>
        <w:t>m</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to</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sig</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  </w:t>
      </w:r>
      <w:r>
        <w:rPr>
          <w:rFonts w:ascii="Book Antiqua" w:eastAsia="Book Antiqua" w:hAnsi="Book Antiqua" w:cs="Book Antiqua"/>
          <w:spacing w:val="-3"/>
          <w:sz w:val="22"/>
          <w:szCs w:val="22"/>
        </w:rPr>
        <w:t>S</w:t>
      </w:r>
      <w:r>
        <w:rPr>
          <w:rFonts w:ascii="Book Antiqua" w:eastAsia="Book Antiqua" w:hAnsi="Book Antiqua" w:cs="Book Antiqua"/>
          <w:sz w:val="22"/>
          <w:szCs w:val="22"/>
        </w:rPr>
        <w:t>ig</w:t>
      </w:r>
      <w:r>
        <w:rPr>
          <w:rFonts w:ascii="Book Antiqua" w:eastAsia="Book Antiqua" w:hAnsi="Book Antiqua" w:cs="Book Antiqua"/>
          <w:spacing w:val="1"/>
          <w:sz w:val="22"/>
          <w:szCs w:val="22"/>
        </w:rPr>
        <w:t>n</w:t>
      </w:r>
      <w:r>
        <w:rPr>
          <w:rFonts w:ascii="Book Antiqua" w:eastAsia="Book Antiqua" w:hAnsi="Book Antiqua" w:cs="Book Antiqua"/>
          <w:sz w:val="22"/>
          <w:szCs w:val="22"/>
        </w:rPr>
        <w:t>ed o</w:t>
      </w:r>
      <w:r>
        <w:rPr>
          <w:rFonts w:ascii="Book Antiqua" w:eastAsia="Book Antiqua" w:hAnsi="Book Antiqua" w:cs="Book Antiqua"/>
          <w:spacing w:val="-4"/>
          <w:sz w:val="22"/>
          <w:szCs w:val="22"/>
        </w:rPr>
        <w:t>r</w:t>
      </w:r>
      <w:r>
        <w:rPr>
          <w:rFonts w:ascii="Book Antiqua" w:eastAsia="Book Antiqua" w:hAnsi="Book Antiqua" w:cs="Book Antiqua"/>
          <w:sz w:val="22"/>
          <w:szCs w:val="22"/>
        </w:rPr>
        <w:t>ig</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al </w:t>
      </w:r>
      <w:r>
        <w:rPr>
          <w:rFonts w:ascii="Book Antiqua" w:eastAsia="Book Antiqua" w:hAnsi="Book Antiqua" w:cs="Book Antiqua"/>
          <w:spacing w:val="-2"/>
          <w:sz w:val="22"/>
          <w:szCs w:val="22"/>
        </w:rPr>
        <w:t>m</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st be </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led </w:t>
      </w:r>
      <w:r>
        <w:rPr>
          <w:rFonts w:ascii="Book Antiqua" w:eastAsia="Book Antiqua" w:hAnsi="Book Antiqua" w:cs="Book Antiqua"/>
          <w:spacing w:val="-2"/>
          <w:sz w:val="22"/>
          <w:szCs w:val="22"/>
        </w:rPr>
        <w:t>w</w:t>
      </w:r>
      <w:r>
        <w:rPr>
          <w:rFonts w:ascii="Book Antiqua" w:eastAsia="Book Antiqua" w:hAnsi="Book Antiqua" w:cs="Book Antiqua"/>
          <w:sz w:val="22"/>
          <w:szCs w:val="22"/>
        </w:rPr>
        <w:t>ith</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C</w:t>
      </w:r>
      <w:r>
        <w:rPr>
          <w:rFonts w:ascii="Book Antiqua" w:eastAsia="Book Antiqua" w:hAnsi="Book Antiqua" w:cs="Book Antiqua"/>
          <w:sz w:val="22"/>
          <w:szCs w:val="22"/>
        </w:rPr>
        <w:t>ity</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Cle</w:t>
      </w:r>
      <w:r>
        <w:rPr>
          <w:rFonts w:ascii="Book Antiqua" w:eastAsia="Book Antiqua" w:hAnsi="Book Antiqua" w:cs="Book Antiqua"/>
          <w:spacing w:val="-1"/>
          <w:sz w:val="22"/>
          <w:szCs w:val="22"/>
        </w:rPr>
        <w:t>r</w:t>
      </w:r>
      <w:r>
        <w:rPr>
          <w:rFonts w:ascii="Book Antiqua" w:eastAsia="Book Antiqua" w:hAnsi="Book Antiqua" w:cs="Book Antiqua"/>
          <w:sz w:val="22"/>
          <w:szCs w:val="22"/>
        </w:rPr>
        <w:t>k befo</w:t>
      </w:r>
      <w:r>
        <w:rPr>
          <w:rFonts w:ascii="Book Antiqua" w:eastAsia="Book Antiqua" w:hAnsi="Book Antiqua" w:cs="Book Antiqua"/>
          <w:spacing w:val="-1"/>
          <w:sz w:val="22"/>
          <w:szCs w:val="22"/>
        </w:rPr>
        <w:t>r</w:t>
      </w:r>
      <w:r>
        <w:rPr>
          <w:rFonts w:ascii="Book Antiqua" w:eastAsia="Book Antiqua" w:hAnsi="Book Antiqua" w:cs="Book Antiqua"/>
          <w:sz w:val="22"/>
          <w:szCs w:val="22"/>
        </w:rPr>
        <w:t>e g</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b</w:t>
      </w:r>
      <w:r>
        <w:rPr>
          <w:rFonts w:ascii="Book Antiqua" w:eastAsia="Book Antiqua" w:hAnsi="Book Antiqua" w:cs="Book Antiqua"/>
          <w:sz w:val="22"/>
          <w:szCs w:val="22"/>
        </w:rPr>
        <w:t>efo</w:t>
      </w:r>
      <w:r>
        <w:rPr>
          <w:rFonts w:ascii="Book Antiqua" w:eastAsia="Book Antiqua" w:hAnsi="Book Antiqua" w:cs="Book Antiqua"/>
          <w:spacing w:val="-4"/>
          <w:sz w:val="22"/>
          <w:szCs w:val="22"/>
        </w:rPr>
        <w:t>r</w:t>
      </w:r>
      <w:r>
        <w:rPr>
          <w:rFonts w:ascii="Book Antiqua" w:eastAsia="Book Antiqua" w:hAnsi="Book Antiqua" w:cs="Book Antiqua"/>
          <w:sz w:val="22"/>
          <w:szCs w:val="22"/>
        </w:rPr>
        <w:t>e 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z w:val="22"/>
          <w:szCs w:val="22"/>
        </w:rPr>
        <w:t>ity C</w:t>
      </w:r>
      <w:r>
        <w:rPr>
          <w:rFonts w:ascii="Book Antiqua" w:eastAsia="Book Antiqua" w:hAnsi="Book Antiqua" w:cs="Book Antiqua"/>
          <w:spacing w:val="-1"/>
          <w:sz w:val="22"/>
          <w:szCs w:val="22"/>
        </w:rPr>
        <w:t>o</w:t>
      </w:r>
      <w:r>
        <w:rPr>
          <w:rFonts w:ascii="Book Antiqua" w:eastAsia="Book Antiqua" w:hAnsi="Book Antiqua" w:cs="Book Antiqua"/>
          <w:spacing w:val="-4"/>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l.</w:t>
      </w:r>
    </w:p>
    <w:p w14:paraId="5FD2BAF1" w14:textId="77777777" w:rsidR="0002112B" w:rsidRDefault="00462707">
      <w:pPr>
        <w:spacing w:before="60"/>
        <w:ind w:left="2491"/>
        <w:rPr>
          <w:rFonts w:ascii="Book Antiqua" w:eastAsia="Book Antiqua" w:hAnsi="Book Antiqua" w:cs="Book Antiqua"/>
          <w:sz w:val="22"/>
          <w:szCs w:val="22"/>
        </w:rPr>
      </w:pPr>
      <w:r>
        <w:rPr>
          <w:rFonts w:ascii="Book Antiqua" w:eastAsia="Book Antiqua" w:hAnsi="Book Antiqua" w:cs="Book Antiqua"/>
          <w:b/>
          <w:spacing w:val="-1"/>
          <w:sz w:val="22"/>
          <w:szCs w:val="22"/>
        </w:rPr>
        <w:lastRenderedPageBreak/>
        <w:t>R</w:t>
      </w:r>
      <w:r>
        <w:rPr>
          <w:rFonts w:ascii="Book Antiqua" w:eastAsia="Book Antiqua" w:hAnsi="Book Antiqua" w:cs="Book Antiqua"/>
          <w:b/>
          <w:sz w:val="22"/>
          <w:szCs w:val="22"/>
        </w:rPr>
        <w:t>EQ</w:t>
      </w:r>
      <w:r>
        <w:rPr>
          <w:rFonts w:ascii="Book Antiqua" w:eastAsia="Book Antiqua" w:hAnsi="Book Antiqua" w:cs="Book Antiqua"/>
          <w:b/>
          <w:spacing w:val="1"/>
          <w:sz w:val="22"/>
          <w:szCs w:val="22"/>
        </w:rPr>
        <w:t>U</w:t>
      </w:r>
      <w:r>
        <w:rPr>
          <w:rFonts w:ascii="Book Antiqua" w:eastAsia="Book Antiqua" w:hAnsi="Book Antiqua" w:cs="Book Antiqua"/>
          <w:b/>
          <w:sz w:val="22"/>
          <w:szCs w:val="22"/>
        </w:rPr>
        <w:t>IR</w:t>
      </w:r>
      <w:r>
        <w:rPr>
          <w:rFonts w:ascii="Book Antiqua" w:eastAsia="Book Antiqua" w:hAnsi="Book Antiqua" w:cs="Book Antiqua"/>
          <w:b/>
          <w:spacing w:val="-3"/>
          <w:sz w:val="22"/>
          <w:szCs w:val="22"/>
        </w:rPr>
        <w:t>E</w:t>
      </w:r>
      <w:r>
        <w:rPr>
          <w:rFonts w:ascii="Book Antiqua" w:eastAsia="Book Antiqua" w:hAnsi="Book Antiqua" w:cs="Book Antiqua"/>
          <w:b/>
          <w:sz w:val="22"/>
          <w:szCs w:val="22"/>
        </w:rPr>
        <w:t>MENTS</w:t>
      </w:r>
      <w:r>
        <w:rPr>
          <w:rFonts w:ascii="Book Antiqua" w:eastAsia="Book Antiqua" w:hAnsi="Book Antiqua" w:cs="Book Antiqua"/>
          <w:b/>
          <w:spacing w:val="-3"/>
          <w:sz w:val="22"/>
          <w:szCs w:val="22"/>
        </w:rPr>
        <w:t xml:space="preserve"> </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F</w:t>
      </w:r>
      <w:r>
        <w:rPr>
          <w:rFonts w:ascii="Book Antiqua" w:eastAsia="Book Antiqua" w:hAnsi="Book Antiqua" w:cs="Book Antiqua"/>
          <w:b/>
          <w:spacing w:val="-3"/>
          <w:sz w:val="22"/>
          <w:szCs w:val="22"/>
        </w:rPr>
        <w:t xml:space="preserve"> </w:t>
      </w:r>
      <w:r>
        <w:rPr>
          <w:rFonts w:ascii="Book Antiqua" w:eastAsia="Book Antiqua" w:hAnsi="Book Antiqua" w:cs="Book Antiqua"/>
          <w:b/>
          <w:sz w:val="22"/>
          <w:szCs w:val="22"/>
        </w:rPr>
        <w:t>A</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rPr>
        <w:t>L</w:t>
      </w:r>
      <w:r>
        <w:rPr>
          <w:rFonts w:ascii="Book Antiqua" w:eastAsia="Book Antiqua" w:hAnsi="Book Antiqua" w:cs="Book Antiqua"/>
          <w:b/>
          <w:spacing w:val="-1"/>
          <w:sz w:val="22"/>
          <w:szCs w:val="22"/>
        </w:rPr>
        <w:t>ETT</w:t>
      </w:r>
      <w:r>
        <w:rPr>
          <w:rFonts w:ascii="Book Antiqua" w:eastAsia="Book Antiqua" w:hAnsi="Book Antiqua" w:cs="Book Antiqua"/>
          <w:b/>
          <w:sz w:val="22"/>
          <w:szCs w:val="22"/>
        </w:rPr>
        <w:t>ER</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rPr>
        <w:t xml:space="preserve">FOR </w:t>
      </w:r>
      <w:r>
        <w:rPr>
          <w:rFonts w:ascii="Book Antiqua" w:eastAsia="Book Antiqua" w:hAnsi="Book Antiqua" w:cs="Book Antiqua"/>
          <w:b/>
          <w:spacing w:val="-2"/>
          <w:sz w:val="22"/>
          <w:szCs w:val="22"/>
        </w:rPr>
        <w:t>R</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Z</w:t>
      </w:r>
      <w:r>
        <w:rPr>
          <w:rFonts w:ascii="Book Antiqua" w:eastAsia="Book Antiqua" w:hAnsi="Book Antiqua" w:cs="Book Antiqua"/>
          <w:b/>
          <w:spacing w:val="1"/>
          <w:sz w:val="22"/>
          <w:szCs w:val="22"/>
        </w:rPr>
        <w:t>ON</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G</w:t>
      </w:r>
    </w:p>
    <w:p w14:paraId="325A88A4" w14:textId="77777777" w:rsidR="0002112B" w:rsidRDefault="0002112B">
      <w:pPr>
        <w:spacing w:before="9" w:line="120" w:lineRule="exact"/>
        <w:rPr>
          <w:sz w:val="13"/>
          <w:szCs w:val="13"/>
        </w:rPr>
      </w:pPr>
    </w:p>
    <w:p w14:paraId="5638D44B" w14:textId="77777777" w:rsidR="0002112B" w:rsidRDefault="0002112B">
      <w:pPr>
        <w:spacing w:line="200" w:lineRule="exact"/>
      </w:pPr>
    </w:p>
    <w:p w14:paraId="5D351D7B" w14:textId="77777777" w:rsidR="0002112B" w:rsidRDefault="0002112B">
      <w:pPr>
        <w:spacing w:line="200" w:lineRule="exact"/>
      </w:pPr>
    </w:p>
    <w:p w14:paraId="59B8E886" w14:textId="77777777" w:rsidR="0002112B" w:rsidRDefault="00462707">
      <w:pPr>
        <w:spacing w:line="247" w:lineRule="auto"/>
        <w:ind w:left="112" w:right="68"/>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letter</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r</w:t>
      </w:r>
      <w:r>
        <w:rPr>
          <w:rFonts w:ascii="Book Antiqua" w:eastAsia="Book Antiqua" w:hAnsi="Book Antiqua" w:cs="Book Antiqua"/>
          <w:sz w:val="22"/>
          <w:szCs w:val="22"/>
        </w:rPr>
        <w:t>ez</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o</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a </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est to</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s</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a</w:t>
      </w:r>
      <w:r>
        <w:rPr>
          <w:rFonts w:ascii="Book Antiqua" w:eastAsia="Book Antiqua" w:hAnsi="Book Antiqua" w:cs="Book Antiqua"/>
          <w:sz w:val="22"/>
          <w:szCs w:val="22"/>
        </w:rPr>
        <w:t>l</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ow a </w:t>
      </w:r>
      <w:r>
        <w:rPr>
          <w:rFonts w:ascii="Book Antiqua" w:eastAsia="Book Antiqua" w:hAnsi="Book Antiqua" w:cs="Book Antiqua"/>
          <w:spacing w:val="-1"/>
          <w:sz w:val="22"/>
          <w:szCs w:val="22"/>
        </w:rPr>
        <w:t>u</w:t>
      </w:r>
      <w:r>
        <w:rPr>
          <w:rFonts w:ascii="Book Antiqua" w:eastAsia="Book Antiqua" w:hAnsi="Book Antiqua" w:cs="Book Antiqua"/>
          <w:sz w:val="22"/>
          <w:szCs w:val="22"/>
        </w:rPr>
        <w:t>se</w:t>
      </w:r>
      <w:r>
        <w:rPr>
          <w:rFonts w:ascii="Book Antiqua" w:eastAsia="Book Antiqua" w:hAnsi="Book Antiqua" w:cs="Book Antiqua"/>
          <w:spacing w:val="-2"/>
          <w:sz w:val="22"/>
          <w:szCs w:val="22"/>
        </w:rPr>
        <w:t xml:space="preserve"> w</w:t>
      </w:r>
      <w:r>
        <w:rPr>
          <w:rFonts w:ascii="Book Antiqua" w:eastAsia="Book Antiqua" w:hAnsi="Book Antiqua" w:cs="Book Antiqua"/>
          <w:spacing w:val="1"/>
          <w:sz w:val="22"/>
          <w:szCs w:val="22"/>
        </w:rPr>
        <w:t>h</w:t>
      </w:r>
      <w:r>
        <w:rPr>
          <w:rFonts w:ascii="Book Antiqua" w:eastAsia="Book Antiqua" w:hAnsi="Book Antiqua" w:cs="Book Antiqua"/>
          <w:sz w:val="22"/>
          <w:szCs w:val="22"/>
        </w:rPr>
        <w:t>i</w:t>
      </w:r>
      <w:r>
        <w:rPr>
          <w:rFonts w:ascii="Book Antiqua" w:eastAsia="Book Antiqua" w:hAnsi="Book Antiqua" w:cs="Book Antiqua"/>
          <w:spacing w:val="-2"/>
          <w:sz w:val="22"/>
          <w:szCs w:val="22"/>
        </w:rPr>
        <w:t>c</w:t>
      </w:r>
      <w:r>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ot </w:t>
      </w:r>
      <w:r>
        <w:rPr>
          <w:rFonts w:ascii="Book Antiqua" w:eastAsia="Book Antiqua" w:hAnsi="Book Antiqua" w:cs="Book Antiqua"/>
          <w:spacing w:val="-4"/>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mitted </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c</w:t>
      </w:r>
      <w:r>
        <w:rPr>
          <w:rFonts w:ascii="Book Antiqua" w:eastAsia="Book Antiqua" w:hAnsi="Book Antiqua" w:cs="Book Antiqua"/>
          <w:spacing w:val="-1"/>
          <w:sz w:val="22"/>
          <w:szCs w:val="22"/>
        </w:rPr>
        <w:t>urr</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 zon</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r</w:t>
      </w:r>
      <w:r>
        <w:rPr>
          <w:rFonts w:ascii="Book Antiqua" w:eastAsia="Book Antiqua" w:hAnsi="Book Antiqua" w:cs="Book Antiqua"/>
          <w:sz w:val="22"/>
          <w:szCs w:val="22"/>
        </w:rPr>
        <w:t>eg</w:t>
      </w:r>
      <w:r>
        <w:rPr>
          <w:rFonts w:ascii="Book Antiqua" w:eastAsia="Book Antiqua" w:hAnsi="Book Antiqua" w:cs="Book Antiqua"/>
          <w:spacing w:val="-2"/>
          <w:sz w:val="22"/>
          <w:szCs w:val="22"/>
        </w:rPr>
        <w:t>u</w:t>
      </w:r>
      <w:r>
        <w:rPr>
          <w:rFonts w:ascii="Book Antiqua" w:eastAsia="Book Antiqua" w:hAnsi="Book Antiqua" w:cs="Book Antiqua"/>
          <w:sz w:val="22"/>
          <w:szCs w:val="22"/>
        </w:rPr>
        <w:t>lat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s, </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 s</w:t>
      </w:r>
      <w:r>
        <w:rPr>
          <w:rFonts w:ascii="Book Antiqua" w:eastAsia="Book Antiqua" w:hAnsi="Book Antiqua" w:cs="Book Antiqua"/>
          <w:spacing w:val="-1"/>
          <w:sz w:val="22"/>
          <w:szCs w:val="22"/>
        </w:rPr>
        <w:t>u</w:t>
      </w:r>
      <w:r>
        <w:rPr>
          <w:rFonts w:ascii="Book Antiqua" w:eastAsia="Book Antiqua" w:hAnsi="Book Antiqua" w:cs="Book Antiqua"/>
          <w:sz w:val="22"/>
          <w:szCs w:val="22"/>
        </w:rPr>
        <w:t>bmitted to</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mis</w:t>
      </w:r>
      <w:r>
        <w:rPr>
          <w:rFonts w:ascii="Book Antiqua" w:eastAsia="Book Antiqua" w:hAnsi="Book Antiqua" w:cs="Book Antiqua"/>
          <w:spacing w:val="-2"/>
          <w:sz w:val="22"/>
          <w:szCs w:val="22"/>
        </w:rPr>
        <w:t>s</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by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1"/>
          <w:sz w:val="22"/>
          <w:szCs w:val="22"/>
        </w:rPr>
        <w:t>o</w:t>
      </w:r>
      <w:r>
        <w:rPr>
          <w:rFonts w:ascii="Book Antiqua" w:eastAsia="Book Antiqua" w:hAnsi="Book Antiqua" w:cs="Book Antiqua"/>
          <w:sz w:val="22"/>
          <w:szCs w:val="22"/>
        </w:rPr>
        <w:t>w</w:t>
      </w:r>
      <w:r>
        <w:rPr>
          <w:rFonts w:ascii="Book Antiqua" w:eastAsia="Book Antiqua" w:hAnsi="Book Antiqua" w:cs="Book Antiqua"/>
          <w:spacing w:val="2"/>
          <w:sz w:val="22"/>
          <w:szCs w:val="22"/>
        </w:rPr>
        <w:t>n</w:t>
      </w:r>
      <w:r>
        <w:rPr>
          <w:rFonts w:ascii="Book Antiqua" w:eastAsia="Book Antiqua" w:hAnsi="Book Antiqua" w:cs="Book Antiqua"/>
          <w:sz w:val="22"/>
          <w:szCs w:val="22"/>
        </w:rPr>
        <w:t>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i</w:t>
      </w:r>
      <w:r>
        <w:rPr>
          <w:rFonts w:ascii="Book Antiqua" w:eastAsia="Book Antiqua" w:hAnsi="Book Antiqua" w:cs="Book Antiqua"/>
          <w:sz w:val="22"/>
          <w:szCs w:val="22"/>
        </w:rPr>
        <w:t>s legal</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y </w:t>
      </w:r>
      <w:r>
        <w:rPr>
          <w:rFonts w:ascii="Book Antiqua" w:eastAsia="Book Antiqua" w:hAnsi="Book Antiqua" w:cs="Book Antiqua"/>
          <w:spacing w:val="-1"/>
          <w:sz w:val="22"/>
          <w:szCs w:val="22"/>
        </w:rPr>
        <w:t>d</w:t>
      </w:r>
      <w:r>
        <w:rPr>
          <w:rFonts w:ascii="Book Antiqua" w:eastAsia="Book Antiqua" w:hAnsi="Book Antiqua" w:cs="Book Antiqua"/>
          <w:spacing w:val="-3"/>
          <w:sz w:val="22"/>
          <w:szCs w:val="22"/>
        </w:rPr>
        <w:t>e</w:t>
      </w:r>
      <w:r>
        <w:rPr>
          <w:rFonts w:ascii="Book Antiqua" w:eastAsia="Book Antiqua" w:hAnsi="Book Antiqua" w:cs="Book Antiqua"/>
          <w:sz w:val="22"/>
          <w:szCs w:val="22"/>
        </w:rPr>
        <w:t>si</w:t>
      </w:r>
      <w:r>
        <w:rPr>
          <w:rFonts w:ascii="Book Antiqua" w:eastAsia="Book Antiqua" w:hAnsi="Book Antiqua" w:cs="Book Antiqua"/>
          <w:spacing w:val="-2"/>
          <w:sz w:val="22"/>
          <w:szCs w:val="22"/>
        </w:rPr>
        <w:t>g</w:t>
      </w:r>
      <w:r>
        <w:rPr>
          <w:rFonts w:ascii="Book Antiqua" w:eastAsia="Book Antiqua" w:hAnsi="Book Antiqua" w:cs="Book Antiqua"/>
          <w:spacing w:val="1"/>
          <w:sz w:val="22"/>
          <w:szCs w:val="22"/>
        </w:rPr>
        <w:t>n</w:t>
      </w:r>
      <w:r>
        <w:rPr>
          <w:rFonts w:ascii="Book Antiqua" w:eastAsia="Book Antiqua" w:hAnsi="Book Antiqua" w:cs="Book Antiqua"/>
          <w:sz w:val="22"/>
          <w:szCs w:val="22"/>
        </w:rPr>
        <w:t>ated a</w:t>
      </w:r>
      <w:r>
        <w:rPr>
          <w:rFonts w:ascii="Book Antiqua" w:eastAsia="Book Antiqua" w:hAnsi="Book Antiqua" w:cs="Book Antiqua"/>
          <w:spacing w:val="-1"/>
          <w:sz w:val="22"/>
          <w:szCs w:val="22"/>
        </w:rPr>
        <w:t>g</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53"/>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letter</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2"/>
          <w:sz w:val="22"/>
          <w:szCs w:val="22"/>
        </w:rPr>
        <w:t>a</w:t>
      </w:r>
      <w:r>
        <w:rPr>
          <w:rFonts w:ascii="Book Antiqua" w:eastAsia="Book Antiqua" w:hAnsi="Book Antiqua" w:cs="Book Antiqua"/>
          <w:sz w:val="22"/>
          <w:szCs w:val="22"/>
        </w:rPr>
        <w:t>in</w:t>
      </w:r>
      <w:r>
        <w:rPr>
          <w:rFonts w:ascii="Book Antiqua" w:eastAsia="Book Antiqua" w:hAnsi="Book Antiqua" w:cs="Book Antiqua"/>
          <w:spacing w:val="2"/>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f</w:t>
      </w:r>
      <w:r>
        <w:rPr>
          <w:rFonts w:ascii="Book Antiqua" w:eastAsia="Book Antiqua" w:hAnsi="Book Antiqua" w:cs="Book Antiqua"/>
          <w:spacing w:val="-3"/>
          <w:sz w:val="22"/>
          <w:szCs w:val="22"/>
        </w:rPr>
        <w:t>o</w:t>
      </w:r>
      <w:r>
        <w:rPr>
          <w:rFonts w:ascii="Book Antiqua" w:eastAsia="Book Antiqua" w:hAnsi="Book Antiqua" w:cs="Book Antiqua"/>
          <w:sz w:val="22"/>
          <w:szCs w:val="22"/>
        </w:rPr>
        <w:t>l</w:t>
      </w:r>
      <w:r>
        <w:rPr>
          <w:rFonts w:ascii="Book Antiqua" w:eastAsia="Book Antiqua" w:hAnsi="Book Antiqua" w:cs="Book Antiqua"/>
          <w:spacing w:val="1"/>
          <w:sz w:val="22"/>
          <w:szCs w:val="22"/>
        </w:rPr>
        <w:t>l</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25BD4BA7" w14:textId="77777777" w:rsidR="0002112B" w:rsidRDefault="0002112B">
      <w:pPr>
        <w:spacing w:before="13" w:line="260" w:lineRule="exact"/>
        <w:rPr>
          <w:sz w:val="26"/>
          <w:szCs w:val="26"/>
        </w:rPr>
      </w:pPr>
    </w:p>
    <w:p w14:paraId="6A0BF984" w14:textId="3E192BBE"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1.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leg</w:t>
      </w:r>
      <w:r>
        <w:rPr>
          <w:rFonts w:ascii="Book Antiqua" w:eastAsia="Book Antiqua" w:hAnsi="Book Antiqua" w:cs="Book Antiqua"/>
          <w:spacing w:val="-2"/>
          <w:sz w:val="22"/>
          <w:szCs w:val="22"/>
        </w:rPr>
        <w:t>a</w:t>
      </w:r>
      <w:r>
        <w:rPr>
          <w:rFonts w:ascii="Book Antiqua" w:eastAsia="Book Antiqua" w:hAnsi="Book Antiqua" w:cs="Book Antiqua"/>
          <w:sz w:val="22"/>
          <w:szCs w:val="22"/>
        </w:rPr>
        <w:t>l descri</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sidR="00BC1125">
        <w:rPr>
          <w:rFonts w:ascii="Book Antiqua" w:eastAsia="Book Antiqua" w:hAnsi="Book Antiqua" w:cs="Book Antiqua"/>
          <w:sz w:val="22"/>
          <w:szCs w:val="22"/>
        </w:rPr>
        <w:t>i</w:t>
      </w:r>
      <w:r w:rsidR="00BC1125">
        <w:rPr>
          <w:rFonts w:ascii="Book Antiqua" w:eastAsia="Book Antiqua" w:hAnsi="Book Antiqua" w:cs="Book Antiqua"/>
          <w:spacing w:val="1"/>
          <w:sz w:val="22"/>
          <w:szCs w:val="22"/>
        </w:rPr>
        <w:t>n</w:t>
      </w:r>
      <w:r w:rsidR="00BC1125">
        <w:rPr>
          <w:rFonts w:ascii="Book Antiqua" w:eastAsia="Book Antiqua" w:hAnsi="Book Antiqua" w:cs="Book Antiqua"/>
          <w:sz w:val="22"/>
          <w:szCs w:val="22"/>
        </w:rPr>
        <w:t>volve</w:t>
      </w:r>
      <w:r w:rsidR="00BC1125">
        <w:rPr>
          <w:rFonts w:ascii="Book Antiqua" w:eastAsia="Book Antiqua" w:hAnsi="Book Antiqua" w:cs="Book Antiqua"/>
          <w:spacing w:val="-3"/>
          <w:sz w:val="22"/>
          <w:szCs w:val="22"/>
        </w:rPr>
        <w:t>d</w:t>
      </w:r>
      <w:r w:rsidR="00BC1125">
        <w:rPr>
          <w:rFonts w:ascii="Book Antiqua" w:eastAsia="Book Antiqua" w:hAnsi="Book Antiqua" w:cs="Book Antiqua"/>
          <w:sz w:val="22"/>
          <w:szCs w:val="22"/>
        </w:rPr>
        <w:t>.</w:t>
      </w:r>
    </w:p>
    <w:p w14:paraId="68703177" w14:textId="77777777" w:rsidR="0002112B" w:rsidRDefault="0002112B">
      <w:pPr>
        <w:spacing w:before="2" w:line="280" w:lineRule="exact"/>
        <w:rPr>
          <w:sz w:val="28"/>
          <w:szCs w:val="28"/>
        </w:rPr>
      </w:pPr>
    </w:p>
    <w:p w14:paraId="33268D61" w14:textId="4CF63532"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2.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st</w:t>
      </w:r>
      <w:r>
        <w:rPr>
          <w:rFonts w:ascii="Book Antiqua" w:eastAsia="Book Antiqua" w:hAnsi="Book Antiqua" w:cs="Book Antiqua"/>
          <w:spacing w:val="-1"/>
          <w:sz w:val="22"/>
          <w:szCs w:val="22"/>
        </w:rPr>
        <w:t>r</w:t>
      </w:r>
      <w:r>
        <w:rPr>
          <w:rFonts w:ascii="Book Antiqua" w:eastAsia="Book Antiqua" w:hAnsi="Book Antiqua" w:cs="Book Antiqua"/>
          <w:sz w:val="22"/>
          <w:szCs w:val="22"/>
        </w:rPr>
        <w:t>eet a</w:t>
      </w:r>
      <w:r>
        <w:rPr>
          <w:rFonts w:ascii="Book Antiqua" w:eastAsia="Book Antiqua" w:hAnsi="Book Antiqua" w:cs="Book Antiqua"/>
          <w:spacing w:val="-1"/>
          <w:sz w:val="22"/>
          <w:szCs w:val="22"/>
        </w:rPr>
        <w:t>d</w:t>
      </w:r>
      <w:r>
        <w:rPr>
          <w:rFonts w:ascii="Book Antiqua" w:eastAsia="Book Antiqua" w:hAnsi="Book Antiqua" w:cs="Book Antiqua"/>
          <w:sz w:val="22"/>
          <w:szCs w:val="22"/>
        </w:rPr>
        <w:t>d</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ess </w:t>
      </w:r>
      <w:r>
        <w:rPr>
          <w:rFonts w:ascii="Book Antiqua" w:eastAsia="Book Antiqua" w:hAnsi="Book Antiqua" w:cs="Book Antiqua"/>
          <w:spacing w:val="-1"/>
          <w:sz w:val="22"/>
          <w:szCs w:val="22"/>
        </w:rPr>
        <w:t>o</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ppr</w:t>
      </w:r>
      <w:r>
        <w:rPr>
          <w:rFonts w:ascii="Book Antiqua" w:eastAsia="Book Antiqua" w:hAnsi="Book Antiqua" w:cs="Book Antiqua"/>
          <w:sz w:val="22"/>
          <w:szCs w:val="22"/>
        </w:rPr>
        <w:t>o</w:t>
      </w:r>
      <w:r>
        <w:rPr>
          <w:rFonts w:ascii="Book Antiqua" w:eastAsia="Book Antiqua" w:hAnsi="Book Antiqua" w:cs="Book Antiqua"/>
          <w:spacing w:val="-2"/>
          <w:sz w:val="22"/>
          <w:szCs w:val="22"/>
        </w:rPr>
        <w:t>x</w:t>
      </w:r>
      <w:r>
        <w:rPr>
          <w:rFonts w:ascii="Book Antiqua" w:eastAsia="Book Antiqua" w:hAnsi="Book Antiqua" w:cs="Book Antiqua"/>
          <w:sz w:val="22"/>
          <w:szCs w:val="22"/>
        </w:rPr>
        <w:t>imation</w:t>
      </w:r>
      <w:r>
        <w:rPr>
          <w:rFonts w:ascii="Book Antiqua" w:eastAsia="Book Antiqua" w:hAnsi="Book Antiqua" w:cs="Book Antiqua"/>
          <w:spacing w:val="1"/>
          <w:sz w:val="22"/>
          <w:szCs w:val="22"/>
        </w:rPr>
        <w:t xml:space="preserve"> </w:t>
      </w:r>
      <w:r w:rsidR="00BC1125">
        <w:rPr>
          <w:rFonts w:ascii="Book Antiqua" w:eastAsia="Book Antiqua" w:hAnsi="Book Antiqua" w:cs="Book Antiqua"/>
          <w:spacing w:val="-2"/>
          <w:sz w:val="22"/>
          <w:szCs w:val="22"/>
        </w:rPr>
        <w:t>t</w:t>
      </w:r>
      <w:r w:rsidR="00BC1125">
        <w:rPr>
          <w:rFonts w:ascii="Book Antiqua" w:eastAsia="Book Antiqua" w:hAnsi="Book Antiqua" w:cs="Book Antiqua"/>
          <w:spacing w:val="1"/>
          <w:sz w:val="22"/>
          <w:szCs w:val="22"/>
        </w:rPr>
        <w:t>h</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o</w:t>
      </w:r>
      <w:r w:rsidR="00BC1125">
        <w:rPr>
          <w:rFonts w:ascii="Book Antiqua" w:eastAsia="Book Antiqua" w:hAnsi="Book Antiqua" w:cs="Book Antiqua"/>
          <w:spacing w:val="1"/>
          <w:sz w:val="22"/>
          <w:szCs w:val="22"/>
        </w:rPr>
        <w:t>f</w:t>
      </w:r>
      <w:r w:rsidR="00BC1125">
        <w:rPr>
          <w:rFonts w:ascii="Book Antiqua" w:eastAsia="Book Antiqua" w:hAnsi="Book Antiqua" w:cs="Book Antiqua"/>
          <w:sz w:val="22"/>
          <w:szCs w:val="22"/>
        </w:rPr>
        <w:t>.</w:t>
      </w:r>
    </w:p>
    <w:p w14:paraId="690A9256" w14:textId="77777777" w:rsidR="0002112B" w:rsidRDefault="0002112B">
      <w:pPr>
        <w:spacing w:before="2" w:line="280" w:lineRule="exact"/>
        <w:rPr>
          <w:sz w:val="28"/>
          <w:szCs w:val="28"/>
        </w:rPr>
      </w:pPr>
    </w:p>
    <w:p w14:paraId="559CCDC0" w14:textId="46EB2EF2"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3.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a</w:t>
      </w:r>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s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a</w:t>
      </w:r>
      <w:r>
        <w:rPr>
          <w:rFonts w:ascii="Book Antiqua" w:eastAsia="Book Antiqua" w:hAnsi="Book Antiqua" w:cs="Book Antiqua"/>
          <w:spacing w:val="-1"/>
          <w:sz w:val="22"/>
          <w:szCs w:val="22"/>
        </w:rPr>
        <w:t>d</w:t>
      </w:r>
      <w:r>
        <w:rPr>
          <w:rFonts w:ascii="Book Antiqua" w:eastAsia="Book Antiqua" w:hAnsi="Book Antiqua" w:cs="Book Antiqua"/>
          <w:sz w:val="22"/>
          <w:szCs w:val="22"/>
        </w:rPr>
        <w:t>d</w:t>
      </w:r>
      <w:r>
        <w:rPr>
          <w:rFonts w:ascii="Book Antiqua" w:eastAsia="Book Antiqua" w:hAnsi="Book Antiqua" w:cs="Book Antiqua"/>
          <w:spacing w:val="-1"/>
          <w:sz w:val="22"/>
          <w:szCs w:val="22"/>
        </w:rPr>
        <w:t>r</w:t>
      </w:r>
      <w:r>
        <w:rPr>
          <w:rFonts w:ascii="Book Antiqua" w:eastAsia="Book Antiqua" w:hAnsi="Book Antiqua" w:cs="Book Antiqua"/>
          <w:sz w:val="22"/>
          <w:szCs w:val="22"/>
        </w:rPr>
        <w:t>ess</w:t>
      </w:r>
      <w:r>
        <w:rPr>
          <w:rFonts w:ascii="Book Antiqua" w:eastAsia="Book Antiqua" w:hAnsi="Book Antiqua" w:cs="Book Antiqua"/>
          <w:spacing w:val="-3"/>
          <w:sz w:val="22"/>
          <w:szCs w:val="22"/>
        </w:rPr>
        <w:t>e</w:t>
      </w:r>
      <w:r>
        <w:rPr>
          <w:rFonts w:ascii="Book Antiqua" w:eastAsia="Book Antiqua" w:hAnsi="Book Antiqua" w:cs="Book Antiqua"/>
          <w:sz w:val="22"/>
          <w:szCs w:val="22"/>
        </w:rPr>
        <w:t>s of a</w:t>
      </w:r>
      <w:r>
        <w:rPr>
          <w:rFonts w:ascii="Book Antiqua" w:eastAsia="Book Antiqua" w:hAnsi="Book Antiqua" w:cs="Book Antiqua"/>
          <w:spacing w:val="-2"/>
          <w:sz w:val="22"/>
          <w:szCs w:val="22"/>
        </w:rPr>
        <w:t>l</w:t>
      </w:r>
      <w:r>
        <w:rPr>
          <w:rFonts w:ascii="Book Antiqua" w:eastAsia="Book Antiqua" w:hAnsi="Book Antiqua" w:cs="Book Antiqua"/>
          <w:sz w:val="22"/>
          <w:szCs w:val="22"/>
        </w:rPr>
        <w:t>l o</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s of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sidR="00BC1125">
        <w:rPr>
          <w:rFonts w:ascii="Book Antiqua" w:eastAsia="Book Antiqua" w:hAnsi="Book Antiqua" w:cs="Book Antiqua"/>
          <w:spacing w:val="-1"/>
          <w:sz w:val="22"/>
          <w:szCs w:val="22"/>
        </w:rPr>
        <w:t>pr</w:t>
      </w:r>
      <w:r w:rsidR="00BC1125">
        <w:rPr>
          <w:rFonts w:ascii="Book Antiqua" w:eastAsia="Book Antiqua" w:hAnsi="Book Antiqua" w:cs="Book Antiqua"/>
          <w:spacing w:val="-3"/>
          <w:sz w:val="22"/>
          <w:szCs w:val="22"/>
        </w:rPr>
        <w:t>o</w:t>
      </w:r>
      <w:r w:rsidR="00BC1125">
        <w:rPr>
          <w:rFonts w:ascii="Book Antiqua" w:eastAsia="Book Antiqua" w:hAnsi="Book Antiqua" w:cs="Book Antiqua"/>
          <w:spacing w:val="-1"/>
          <w:sz w:val="22"/>
          <w:szCs w:val="22"/>
        </w:rPr>
        <w:t>p</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ty.</w:t>
      </w:r>
    </w:p>
    <w:p w14:paraId="7B8E16CA" w14:textId="77777777" w:rsidR="0002112B" w:rsidRDefault="0002112B">
      <w:pPr>
        <w:spacing w:before="3" w:line="280" w:lineRule="exact"/>
        <w:rPr>
          <w:sz w:val="28"/>
          <w:szCs w:val="28"/>
        </w:rPr>
      </w:pPr>
    </w:p>
    <w:p w14:paraId="150D2DA2" w14:textId="64774E5A"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4.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esent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zo</w:t>
      </w:r>
      <w:r>
        <w:rPr>
          <w:rFonts w:ascii="Book Antiqua" w:eastAsia="Book Antiqua" w:hAnsi="Book Antiqua" w:cs="Book Antiqua"/>
          <w:spacing w:val="-2"/>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l</w:t>
      </w:r>
      <w:r>
        <w:rPr>
          <w:rFonts w:ascii="Book Antiqua" w:eastAsia="Book Antiqua" w:hAnsi="Book Antiqua" w:cs="Book Antiqua"/>
          <w:sz w:val="22"/>
          <w:szCs w:val="22"/>
        </w:rPr>
        <w:t>as</w:t>
      </w:r>
      <w:r>
        <w:rPr>
          <w:rFonts w:ascii="Book Antiqua" w:eastAsia="Book Antiqua" w:hAnsi="Book Antiqua" w:cs="Book Antiqua"/>
          <w:spacing w:val="-2"/>
          <w:sz w:val="22"/>
          <w:szCs w:val="22"/>
        </w:rPr>
        <w:t>si</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a</w:t>
      </w:r>
      <w:r>
        <w:rPr>
          <w:rFonts w:ascii="Book Antiqua" w:eastAsia="Book Antiqua" w:hAnsi="Book Antiqua" w:cs="Book Antiqua"/>
          <w:spacing w:val="-2"/>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sidR="00BC1125">
        <w:rPr>
          <w:rFonts w:ascii="Book Antiqua" w:eastAsia="Book Antiqua" w:hAnsi="Book Antiqua" w:cs="Book Antiqua"/>
          <w:spacing w:val="-1"/>
          <w:sz w:val="22"/>
          <w:szCs w:val="22"/>
        </w:rPr>
        <w:t>pr</w:t>
      </w:r>
      <w:r w:rsidR="00BC1125">
        <w:rPr>
          <w:rFonts w:ascii="Book Antiqua" w:eastAsia="Book Antiqua" w:hAnsi="Book Antiqua" w:cs="Book Antiqua"/>
          <w:sz w:val="22"/>
          <w:szCs w:val="22"/>
        </w:rPr>
        <w:t>o</w:t>
      </w:r>
      <w:r w:rsidR="00BC1125">
        <w:rPr>
          <w:rFonts w:ascii="Book Antiqua" w:eastAsia="Book Antiqua" w:hAnsi="Book Antiqua" w:cs="Book Antiqua"/>
          <w:spacing w:val="-1"/>
          <w:sz w:val="22"/>
          <w:szCs w:val="22"/>
        </w:rPr>
        <w:t>p</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ty.</w:t>
      </w:r>
    </w:p>
    <w:p w14:paraId="359C6935" w14:textId="77777777" w:rsidR="0002112B" w:rsidRDefault="0002112B">
      <w:pPr>
        <w:spacing w:before="20" w:line="260" w:lineRule="exact"/>
        <w:rPr>
          <w:sz w:val="26"/>
          <w:szCs w:val="26"/>
        </w:rPr>
      </w:pPr>
    </w:p>
    <w:p w14:paraId="4C7CE96D" w14:textId="1D3E39BE"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5.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d z</w:t>
      </w:r>
      <w:r>
        <w:rPr>
          <w:rFonts w:ascii="Book Antiqua" w:eastAsia="Book Antiqua" w:hAnsi="Book Antiqua" w:cs="Book Antiqua"/>
          <w:spacing w:val="-1"/>
          <w:sz w:val="22"/>
          <w:szCs w:val="22"/>
        </w:rPr>
        <w:t>on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a</w:t>
      </w:r>
      <w:r>
        <w:rPr>
          <w:rFonts w:ascii="Book Antiqua" w:eastAsia="Book Antiqua" w:hAnsi="Book Antiqua" w:cs="Book Antiqua"/>
          <w:sz w:val="22"/>
          <w:szCs w:val="22"/>
        </w:rPr>
        <w:t>ssi</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2"/>
          <w:sz w:val="22"/>
          <w:szCs w:val="22"/>
        </w:rPr>
        <w:t>e</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est</w:t>
      </w:r>
      <w:r>
        <w:rPr>
          <w:rFonts w:ascii="Book Antiqua" w:eastAsia="Book Antiqua" w:hAnsi="Book Antiqua" w:cs="Book Antiqua"/>
          <w:spacing w:val="-3"/>
          <w:sz w:val="22"/>
          <w:szCs w:val="22"/>
        </w:rPr>
        <w:t>e</w:t>
      </w:r>
      <w:r>
        <w:rPr>
          <w:rFonts w:ascii="Book Antiqua" w:eastAsia="Book Antiqua" w:hAnsi="Book Antiqua" w:cs="Book Antiqua"/>
          <w:sz w:val="22"/>
          <w:szCs w:val="22"/>
        </w:rPr>
        <w:t>d for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sidR="00BC1125">
        <w:rPr>
          <w:rFonts w:ascii="Book Antiqua" w:eastAsia="Book Antiqua" w:hAnsi="Book Antiqua" w:cs="Book Antiqua"/>
          <w:spacing w:val="-1"/>
          <w:sz w:val="22"/>
          <w:szCs w:val="22"/>
        </w:rPr>
        <w:t>pr</w:t>
      </w:r>
      <w:r w:rsidR="00BC1125">
        <w:rPr>
          <w:rFonts w:ascii="Book Antiqua" w:eastAsia="Book Antiqua" w:hAnsi="Book Antiqua" w:cs="Book Antiqua"/>
          <w:sz w:val="22"/>
          <w:szCs w:val="22"/>
        </w:rPr>
        <w:t>o</w:t>
      </w:r>
      <w:r w:rsidR="00BC1125">
        <w:rPr>
          <w:rFonts w:ascii="Book Antiqua" w:eastAsia="Book Antiqua" w:hAnsi="Book Antiqua" w:cs="Book Antiqua"/>
          <w:spacing w:val="-1"/>
          <w:sz w:val="22"/>
          <w:szCs w:val="22"/>
        </w:rPr>
        <w:t>p</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ty.</w:t>
      </w:r>
    </w:p>
    <w:p w14:paraId="6F13C5E6" w14:textId="77777777" w:rsidR="0002112B" w:rsidRDefault="0002112B">
      <w:pPr>
        <w:spacing w:before="2" w:line="280" w:lineRule="exact"/>
        <w:rPr>
          <w:sz w:val="28"/>
          <w:szCs w:val="28"/>
        </w:rPr>
      </w:pPr>
    </w:p>
    <w:p w14:paraId="649BF772" w14:textId="605303BD"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6.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esent</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se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sidR="00BC1125">
        <w:rPr>
          <w:rFonts w:ascii="Book Antiqua" w:eastAsia="Book Antiqua" w:hAnsi="Book Antiqua" w:cs="Book Antiqua"/>
          <w:spacing w:val="-1"/>
          <w:sz w:val="22"/>
          <w:szCs w:val="22"/>
        </w:rPr>
        <w:t>p</w:t>
      </w:r>
      <w:r w:rsidR="00BC1125">
        <w:rPr>
          <w:rFonts w:ascii="Book Antiqua" w:eastAsia="Book Antiqua" w:hAnsi="Book Antiqua" w:cs="Book Antiqua"/>
          <w:spacing w:val="-3"/>
          <w:sz w:val="22"/>
          <w:szCs w:val="22"/>
        </w:rPr>
        <w:t>r</w:t>
      </w:r>
      <w:r w:rsidR="00BC1125">
        <w:rPr>
          <w:rFonts w:ascii="Book Antiqua" w:eastAsia="Book Antiqua" w:hAnsi="Book Antiqua" w:cs="Book Antiqua"/>
          <w:sz w:val="22"/>
          <w:szCs w:val="22"/>
        </w:rPr>
        <w:t>o</w:t>
      </w:r>
      <w:r w:rsidR="00BC1125">
        <w:rPr>
          <w:rFonts w:ascii="Book Antiqua" w:eastAsia="Book Antiqua" w:hAnsi="Book Antiqua" w:cs="Book Antiqua"/>
          <w:spacing w:val="-1"/>
          <w:sz w:val="22"/>
          <w:szCs w:val="22"/>
        </w:rPr>
        <w:t>p</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ty.</w:t>
      </w:r>
    </w:p>
    <w:p w14:paraId="4E70CA06" w14:textId="77777777" w:rsidR="0002112B" w:rsidRDefault="0002112B">
      <w:pPr>
        <w:spacing w:before="2" w:line="280" w:lineRule="exact"/>
        <w:rPr>
          <w:sz w:val="28"/>
          <w:szCs w:val="28"/>
        </w:rPr>
      </w:pPr>
    </w:p>
    <w:p w14:paraId="58031A73" w14:textId="77777777"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7.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u</w:t>
      </w:r>
      <w:r>
        <w:rPr>
          <w:rFonts w:ascii="Book Antiqua" w:eastAsia="Book Antiqua" w:hAnsi="Book Antiqua" w:cs="Book Antiqua"/>
          <w:sz w:val="22"/>
          <w:szCs w:val="22"/>
        </w:rPr>
        <w:t xml:space="preserve">se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w:t>
      </w:r>
    </w:p>
    <w:p w14:paraId="0A1A988E" w14:textId="77777777" w:rsidR="0002112B" w:rsidRDefault="0002112B">
      <w:pPr>
        <w:spacing w:before="2" w:line="280" w:lineRule="exact"/>
        <w:rPr>
          <w:sz w:val="28"/>
          <w:szCs w:val="28"/>
        </w:rPr>
      </w:pPr>
    </w:p>
    <w:p w14:paraId="395B2CD8" w14:textId="684E9411"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8.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scrip</w:t>
      </w:r>
      <w:r>
        <w:rPr>
          <w:rFonts w:ascii="Book Antiqua" w:eastAsia="Book Antiqua" w:hAnsi="Book Antiqua" w:cs="Book Antiqua"/>
          <w:spacing w:val="-3"/>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y </w:t>
      </w:r>
      <w:r>
        <w:rPr>
          <w:rFonts w:ascii="Book Antiqua" w:eastAsia="Book Antiqua" w:hAnsi="Book Antiqua" w:cs="Book Antiqua"/>
          <w:spacing w:val="-1"/>
          <w:sz w:val="22"/>
          <w:szCs w:val="22"/>
        </w:rPr>
        <w:t>d</w:t>
      </w:r>
      <w:r>
        <w:rPr>
          <w:rFonts w:ascii="Book Antiqua" w:eastAsia="Book Antiqua" w:hAnsi="Book Antiqua" w:cs="Book Antiqua"/>
          <w:sz w:val="22"/>
          <w:szCs w:val="22"/>
        </w:rPr>
        <w:t>e</w:t>
      </w:r>
      <w:r>
        <w:rPr>
          <w:rFonts w:ascii="Book Antiqua" w:eastAsia="Book Antiqua" w:hAnsi="Book Antiqua" w:cs="Book Antiqua"/>
          <w:spacing w:val="-3"/>
          <w:sz w:val="22"/>
          <w:szCs w:val="22"/>
        </w:rPr>
        <w:t>e</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r</w:t>
      </w:r>
      <w:r>
        <w:rPr>
          <w:rFonts w:ascii="Book Antiqua" w:eastAsia="Book Antiqua" w:hAnsi="Book Antiqua" w:cs="Book Antiqua"/>
          <w:sz w:val="22"/>
          <w:szCs w:val="22"/>
        </w:rPr>
        <w:t>est</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ti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ta</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 xml:space="preserve">to the </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se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is </w:t>
      </w:r>
      <w:r w:rsidR="00BC1125">
        <w:rPr>
          <w:rFonts w:ascii="Book Antiqua" w:eastAsia="Book Antiqua" w:hAnsi="Book Antiqua" w:cs="Book Antiqua"/>
          <w:sz w:val="22"/>
          <w:szCs w:val="22"/>
        </w:rPr>
        <w:t>p</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o</w:t>
      </w:r>
      <w:r w:rsidR="00BC1125">
        <w:rPr>
          <w:rFonts w:ascii="Book Antiqua" w:eastAsia="Book Antiqua" w:hAnsi="Book Antiqua" w:cs="Book Antiqua"/>
          <w:spacing w:val="-1"/>
          <w:sz w:val="22"/>
          <w:szCs w:val="22"/>
        </w:rPr>
        <w:t>p</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ty.</w:t>
      </w:r>
    </w:p>
    <w:p w14:paraId="79D42937" w14:textId="77777777" w:rsidR="0002112B" w:rsidRDefault="0002112B">
      <w:pPr>
        <w:spacing w:before="2" w:line="280" w:lineRule="exact"/>
        <w:rPr>
          <w:sz w:val="28"/>
          <w:szCs w:val="28"/>
        </w:rPr>
      </w:pPr>
    </w:p>
    <w:p w14:paraId="5B3E1F83" w14:textId="64BA0A63" w:rsidR="0002112B" w:rsidRDefault="00462707">
      <w:pPr>
        <w:spacing w:line="247" w:lineRule="auto"/>
        <w:ind w:left="832" w:right="914" w:hanging="360"/>
        <w:rPr>
          <w:rFonts w:ascii="Book Antiqua" w:eastAsia="Book Antiqua" w:hAnsi="Book Antiqua" w:cs="Book Antiqua"/>
          <w:sz w:val="22"/>
          <w:szCs w:val="22"/>
        </w:rPr>
      </w:pPr>
      <w:r>
        <w:rPr>
          <w:rFonts w:ascii="Book Antiqua" w:eastAsia="Book Antiqua" w:hAnsi="Book Antiqua" w:cs="Book Antiqua"/>
          <w:sz w:val="22"/>
          <w:szCs w:val="22"/>
        </w:rPr>
        <w:t xml:space="preserve">9.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state</w:t>
      </w:r>
      <w:r>
        <w:rPr>
          <w:rFonts w:ascii="Book Antiqua" w:eastAsia="Book Antiqua" w:hAnsi="Book Antiqua" w:cs="Book Antiqua"/>
          <w:spacing w:val="-3"/>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d</w:t>
      </w:r>
      <w:r>
        <w:rPr>
          <w:rFonts w:ascii="Book Antiqua" w:eastAsia="Book Antiqua" w:hAnsi="Book Antiqua" w:cs="Book Antiqua"/>
          <w:sz w:val="22"/>
          <w:szCs w:val="22"/>
        </w:rPr>
        <w:t>iagr</w:t>
      </w:r>
      <w:r>
        <w:rPr>
          <w:rFonts w:ascii="Book Antiqua" w:eastAsia="Book Antiqua" w:hAnsi="Book Antiqua" w:cs="Book Antiqua"/>
          <w:spacing w:val="-3"/>
          <w:sz w:val="22"/>
          <w:szCs w:val="22"/>
        </w:rPr>
        <w:t>a</w:t>
      </w:r>
      <w:r>
        <w:rPr>
          <w:rFonts w:ascii="Book Antiqua" w:eastAsia="Book Antiqua" w:hAnsi="Book Antiqua" w:cs="Book Antiqua"/>
          <w:sz w:val="22"/>
          <w:szCs w:val="22"/>
        </w:rPr>
        <w:t xml:space="preserve">m </w:t>
      </w:r>
      <w:r>
        <w:rPr>
          <w:rFonts w:ascii="Book Antiqua" w:eastAsia="Book Antiqua" w:hAnsi="Book Antiqua" w:cs="Book Antiqua"/>
          <w:spacing w:val="-1"/>
          <w:sz w:val="22"/>
          <w:szCs w:val="22"/>
        </w:rPr>
        <w:t>exp</w:t>
      </w:r>
      <w:r>
        <w:rPr>
          <w:rFonts w:ascii="Book Antiqua" w:eastAsia="Book Antiqua" w:hAnsi="Book Antiqua" w:cs="Book Antiqua"/>
          <w:sz w:val="22"/>
          <w:szCs w:val="22"/>
        </w:rPr>
        <w:t>la</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h</w:t>
      </w:r>
      <w:r>
        <w:rPr>
          <w:rFonts w:ascii="Book Antiqua" w:eastAsia="Book Antiqua" w:hAnsi="Book Antiqua" w:cs="Book Antiqua"/>
          <w:sz w:val="22"/>
          <w:szCs w:val="22"/>
        </w:rPr>
        <w:t>y the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d c</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ges</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l </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o</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f</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ct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h s</w:t>
      </w:r>
      <w:r>
        <w:rPr>
          <w:rFonts w:ascii="Book Antiqua" w:eastAsia="Book Antiqua" w:hAnsi="Book Antiqua" w:cs="Book Antiqua"/>
          <w:spacing w:val="-1"/>
          <w:sz w:val="22"/>
          <w:szCs w:val="22"/>
        </w:rPr>
        <w:t>urr</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z w:val="22"/>
          <w:szCs w:val="22"/>
        </w:rPr>
        <w:t>g 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sidR="00BC1125">
        <w:rPr>
          <w:rFonts w:ascii="Book Antiqua" w:eastAsia="Book Antiqua" w:hAnsi="Book Antiqua" w:cs="Book Antiqua"/>
          <w:spacing w:val="-2"/>
          <w:sz w:val="22"/>
          <w:szCs w:val="22"/>
        </w:rPr>
        <w:t>u</w:t>
      </w:r>
      <w:r w:rsidR="00BC1125">
        <w:rPr>
          <w:rFonts w:ascii="Book Antiqua" w:eastAsia="Book Antiqua" w:hAnsi="Book Antiqua" w:cs="Book Antiqua"/>
          <w:sz w:val="22"/>
          <w:szCs w:val="22"/>
        </w:rPr>
        <w:t>ses.</w:t>
      </w:r>
    </w:p>
    <w:p w14:paraId="794BBA3B" w14:textId="77777777" w:rsidR="0002112B" w:rsidRDefault="0002112B">
      <w:pPr>
        <w:spacing w:before="11" w:line="260" w:lineRule="exact"/>
        <w:rPr>
          <w:sz w:val="26"/>
          <w:szCs w:val="26"/>
        </w:rPr>
      </w:pPr>
    </w:p>
    <w:p w14:paraId="69345ADF" w14:textId="2B046A35" w:rsidR="0002112B" w:rsidRDefault="00462707">
      <w:pPr>
        <w:spacing w:line="247" w:lineRule="auto"/>
        <w:ind w:left="832" w:right="102" w:hanging="360"/>
        <w:rPr>
          <w:rFonts w:ascii="Book Antiqua" w:eastAsia="Book Antiqua" w:hAnsi="Book Antiqua" w:cs="Book Antiqua"/>
          <w:sz w:val="22"/>
          <w:szCs w:val="22"/>
        </w:rPr>
      </w:pPr>
      <w:r>
        <w:rPr>
          <w:rFonts w:ascii="Book Antiqua" w:eastAsia="Book Antiqua" w:hAnsi="Book Antiqua" w:cs="Book Antiqua"/>
          <w:sz w:val="22"/>
          <w:szCs w:val="22"/>
        </w:rPr>
        <w:t>10.</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map</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w:t>
      </w:r>
      <w:r>
        <w:rPr>
          <w:rFonts w:ascii="Book Antiqua" w:eastAsia="Book Antiqua" w:hAnsi="Book Antiqua" w:cs="Book Antiqua"/>
          <w:sz w:val="22"/>
          <w:szCs w:val="22"/>
        </w:rPr>
        <w:t xml:space="preserve">at a </w:t>
      </w:r>
      <w:r>
        <w:rPr>
          <w:rFonts w:ascii="Book Antiqua" w:eastAsia="Book Antiqua" w:hAnsi="Book Antiqua" w:cs="Book Antiqua"/>
          <w:spacing w:val="-1"/>
          <w:sz w:val="22"/>
          <w:szCs w:val="22"/>
        </w:rPr>
        <w:t>r</w:t>
      </w:r>
      <w:r>
        <w:rPr>
          <w:rFonts w:ascii="Book Antiqua" w:eastAsia="Book Antiqua" w:hAnsi="Book Antiqua" w:cs="Book Antiqua"/>
          <w:sz w:val="22"/>
          <w:szCs w:val="22"/>
        </w:rPr>
        <w:t>ea</w:t>
      </w:r>
      <w:r>
        <w:rPr>
          <w:rFonts w:ascii="Book Antiqua" w:eastAsia="Book Antiqua" w:hAnsi="Book Antiqua" w:cs="Book Antiqua"/>
          <w:spacing w:val="-1"/>
          <w:sz w:val="22"/>
          <w:szCs w:val="22"/>
        </w:rPr>
        <w:t>d</w:t>
      </w:r>
      <w:r>
        <w:rPr>
          <w:rFonts w:ascii="Book Antiqua" w:eastAsia="Book Antiqua" w:hAnsi="Book Antiqua" w:cs="Book Antiqua"/>
          <w:spacing w:val="-2"/>
          <w:sz w:val="22"/>
          <w:szCs w:val="22"/>
        </w:rPr>
        <w:t>a</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e s</w:t>
      </w:r>
      <w:r>
        <w:rPr>
          <w:rFonts w:ascii="Book Antiqua" w:eastAsia="Book Antiqua" w:hAnsi="Book Antiqua" w:cs="Book Antiqua"/>
          <w:spacing w:val="-2"/>
          <w:sz w:val="22"/>
          <w:szCs w:val="22"/>
        </w:rPr>
        <w:t>c</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e)</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vol</w:t>
      </w:r>
      <w:r>
        <w:rPr>
          <w:rFonts w:ascii="Book Antiqua" w:eastAsia="Book Antiqua" w:hAnsi="Book Antiqua" w:cs="Book Antiqua"/>
          <w:spacing w:val="-2"/>
          <w:sz w:val="22"/>
          <w:szCs w:val="22"/>
        </w:rPr>
        <w:t>v</w:t>
      </w:r>
      <w:r>
        <w:rPr>
          <w:rFonts w:ascii="Book Antiqua" w:eastAsia="Book Antiqua" w:hAnsi="Book Antiqua" w:cs="Book Antiqua"/>
          <w:sz w:val="22"/>
          <w:szCs w:val="22"/>
        </w:rPr>
        <w:t>ed 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at </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o</w:t>
      </w:r>
      <w:r>
        <w:rPr>
          <w:rFonts w:ascii="Book Antiqua" w:eastAsia="Book Antiqua" w:hAnsi="Book Antiqua" w:cs="Book Antiqua"/>
          <w:sz w:val="22"/>
          <w:szCs w:val="22"/>
        </w:rPr>
        <w:t xml:space="preserve">ws: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a</w:t>
      </w:r>
      <w:r>
        <w:rPr>
          <w:rFonts w:ascii="Book Antiqua" w:eastAsia="Book Antiqua" w:hAnsi="Book Antiqua" w:cs="Book Antiqua"/>
          <w:spacing w:val="-1"/>
          <w:sz w:val="22"/>
          <w:szCs w:val="22"/>
        </w:rPr>
        <w:t>ppr</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x</w:t>
      </w:r>
      <w:r>
        <w:rPr>
          <w:rFonts w:ascii="Book Antiqua" w:eastAsia="Book Antiqua" w:hAnsi="Book Antiqua" w:cs="Book Antiqua"/>
          <w:sz w:val="22"/>
          <w:szCs w:val="22"/>
        </w:rPr>
        <w:t xml:space="preserve">imate </w:t>
      </w:r>
      <w:r>
        <w:rPr>
          <w:rFonts w:ascii="Book Antiqua" w:eastAsia="Book Antiqua" w:hAnsi="Book Antiqua" w:cs="Book Antiqua"/>
          <w:spacing w:val="-1"/>
          <w:sz w:val="22"/>
          <w:szCs w:val="22"/>
        </w:rPr>
        <w:t>d</w:t>
      </w:r>
      <w:r>
        <w:rPr>
          <w:rFonts w:ascii="Book Antiqua" w:eastAsia="Book Antiqua" w:hAnsi="Book Antiqua" w:cs="Book Antiqua"/>
          <w:sz w:val="22"/>
          <w:szCs w:val="22"/>
        </w:rPr>
        <w:t>im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si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s of ea</w:t>
      </w:r>
      <w:r>
        <w:rPr>
          <w:rFonts w:ascii="Book Antiqua" w:eastAsia="Book Antiqua" w:hAnsi="Book Antiqua" w:cs="Book Antiqua"/>
          <w:spacing w:val="-2"/>
          <w:sz w:val="22"/>
          <w:szCs w:val="22"/>
        </w:rPr>
        <w:t>c</w:t>
      </w:r>
      <w:r>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 l</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 a</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j</w:t>
      </w:r>
      <w:r>
        <w:rPr>
          <w:rFonts w:ascii="Book Antiqua" w:eastAsia="Book Antiqua" w:hAnsi="Book Antiqua" w:cs="Book Antiqua"/>
          <w:sz w:val="22"/>
          <w:szCs w:val="22"/>
        </w:rPr>
        <w:t>o</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r</w:t>
      </w:r>
      <w:r>
        <w:rPr>
          <w:rFonts w:ascii="Book Antiqua" w:eastAsia="Book Antiqua" w:hAnsi="Book Antiqua" w:cs="Book Antiqua"/>
          <w:sz w:val="22"/>
          <w:szCs w:val="22"/>
        </w:rPr>
        <w:t>ig</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f</w:t>
      </w:r>
      <w:r>
        <w:rPr>
          <w:rFonts w:ascii="Book Antiqua" w:eastAsia="Book Antiqua" w:hAnsi="Book Antiqua" w:cs="Book Antiqua"/>
          <w:spacing w:val="1"/>
          <w:sz w:val="22"/>
          <w:szCs w:val="22"/>
        </w:rPr>
        <w:t>-</w:t>
      </w:r>
      <w:r>
        <w:rPr>
          <w:rFonts w:ascii="Book Antiqua" w:eastAsia="Book Antiqua" w:hAnsi="Book Antiqua" w:cs="Book Antiqua"/>
          <w:spacing w:val="-2"/>
          <w:sz w:val="22"/>
          <w:szCs w:val="22"/>
        </w:rPr>
        <w:t>w</w:t>
      </w:r>
      <w:r>
        <w:rPr>
          <w:rFonts w:ascii="Book Antiqua" w:eastAsia="Book Antiqua" w:hAnsi="Book Antiqua" w:cs="Book Antiqua"/>
          <w:sz w:val="22"/>
          <w:szCs w:val="22"/>
        </w:rPr>
        <w:t>ay; the a</w:t>
      </w:r>
      <w:r>
        <w:rPr>
          <w:rFonts w:ascii="Book Antiqua" w:eastAsia="Book Antiqua" w:hAnsi="Book Antiqua" w:cs="Book Antiqua"/>
          <w:spacing w:val="-1"/>
          <w:sz w:val="22"/>
          <w:szCs w:val="22"/>
        </w:rPr>
        <w:t>ppr</w:t>
      </w:r>
      <w:r>
        <w:rPr>
          <w:rFonts w:ascii="Book Antiqua" w:eastAsia="Book Antiqua" w:hAnsi="Book Antiqua" w:cs="Book Antiqua"/>
          <w:sz w:val="22"/>
          <w:szCs w:val="22"/>
        </w:rPr>
        <w:t>o</w:t>
      </w:r>
      <w:r>
        <w:rPr>
          <w:rFonts w:ascii="Book Antiqua" w:eastAsia="Book Antiqua" w:hAnsi="Book Antiqua" w:cs="Book Antiqua"/>
          <w:spacing w:val="-2"/>
          <w:sz w:val="22"/>
          <w:szCs w:val="22"/>
        </w:rPr>
        <w:t>x</w:t>
      </w:r>
      <w:r>
        <w:rPr>
          <w:rFonts w:ascii="Book Antiqua" w:eastAsia="Book Antiqua" w:hAnsi="Book Antiqua" w:cs="Book Antiqua"/>
          <w:sz w:val="22"/>
          <w:szCs w:val="22"/>
        </w:rPr>
        <w:t>imate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loc</w:t>
      </w:r>
      <w:r>
        <w:rPr>
          <w:rFonts w:ascii="Book Antiqua" w:eastAsia="Book Antiqua" w:hAnsi="Book Antiqua" w:cs="Book Antiqua"/>
          <w:spacing w:val="-2"/>
          <w:sz w:val="22"/>
          <w:szCs w:val="22"/>
        </w:rPr>
        <w:t>a</w:t>
      </w:r>
      <w:r>
        <w:rPr>
          <w:rFonts w:ascii="Book Antiqua" w:eastAsia="Book Antiqua" w:hAnsi="Book Antiqua" w:cs="Book Antiqua"/>
          <w:sz w:val="22"/>
          <w:szCs w:val="22"/>
        </w:rPr>
        <w:t>tion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 b</w:t>
      </w:r>
      <w:r>
        <w:rPr>
          <w:rFonts w:ascii="Book Antiqua" w:eastAsia="Book Antiqua" w:hAnsi="Book Antiqua" w:cs="Book Antiqua"/>
          <w:spacing w:val="-1"/>
          <w:sz w:val="22"/>
          <w:szCs w:val="22"/>
        </w:rPr>
        <w:t>u</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gs </w:t>
      </w: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j</w:t>
      </w:r>
      <w:r>
        <w:rPr>
          <w:rFonts w:ascii="Book Antiqua" w:eastAsia="Book Antiqua" w:hAnsi="Book Antiqua" w:cs="Book Antiqua"/>
          <w:spacing w:val="-3"/>
          <w:sz w:val="22"/>
          <w:szCs w:val="22"/>
        </w:rPr>
        <w:t>e</w:t>
      </w:r>
      <w:r>
        <w:rPr>
          <w:rFonts w:ascii="Book Antiqua" w:eastAsia="Book Antiqua" w:hAnsi="Book Antiqua" w:cs="Book Antiqua"/>
          <w:sz w:val="22"/>
          <w:szCs w:val="22"/>
        </w:rPr>
        <w:t>ct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and </w:t>
      </w: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j</w:t>
      </w:r>
      <w:r>
        <w:rPr>
          <w:rFonts w:ascii="Book Antiqua" w:eastAsia="Book Antiqua" w:hAnsi="Book Antiqua" w:cs="Book Antiqua"/>
          <w:sz w:val="22"/>
          <w:szCs w:val="22"/>
        </w:rPr>
        <w:t>ac</w:t>
      </w:r>
      <w:r>
        <w:rPr>
          <w:rFonts w:ascii="Book Antiqua" w:eastAsia="Book Antiqua" w:hAnsi="Book Antiqua" w:cs="Book Antiqua"/>
          <w:spacing w:val="-2"/>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ties;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u</w:t>
      </w:r>
      <w:r>
        <w:rPr>
          <w:rFonts w:ascii="Book Antiqua" w:eastAsia="Book Antiqua" w:hAnsi="Book Antiqua" w:cs="Book Antiqua"/>
          <w:sz w:val="22"/>
          <w:szCs w:val="22"/>
        </w:rPr>
        <w:t>s</w:t>
      </w:r>
      <w:r>
        <w:rPr>
          <w:rFonts w:ascii="Book Antiqua" w:eastAsia="Book Antiqua" w:hAnsi="Book Antiqua" w:cs="Book Antiqua"/>
          <w:spacing w:val="-3"/>
          <w:sz w:val="22"/>
          <w:szCs w:val="22"/>
        </w:rPr>
        <w:t>e</w:t>
      </w:r>
      <w:r>
        <w:rPr>
          <w:rFonts w:ascii="Book Antiqua" w:eastAsia="Book Antiqua" w:hAnsi="Book Antiqua" w:cs="Book Antiqua"/>
          <w:sz w:val="22"/>
          <w:szCs w:val="22"/>
        </w:rPr>
        <w:t>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s</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z w:val="22"/>
          <w:szCs w:val="22"/>
        </w:rPr>
        <w:t>s</w:t>
      </w:r>
      <w:r>
        <w:rPr>
          <w:rFonts w:ascii="Book Antiqua" w:eastAsia="Book Antiqua" w:hAnsi="Book Antiqua" w:cs="Book Antiqua"/>
          <w:spacing w:val="5"/>
          <w:sz w:val="22"/>
          <w:szCs w:val="22"/>
        </w:rPr>
        <w:t>e</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w:t>
      </w:r>
      <w:r>
        <w:rPr>
          <w:rFonts w:ascii="Book Antiqua" w:eastAsia="Book Antiqua" w:hAnsi="Book Antiqua" w:cs="Book Antiqua"/>
          <w:sz w:val="22"/>
          <w:szCs w:val="22"/>
        </w:rPr>
        <w:t>age 54, 55,</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&amp;</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5</w:t>
      </w:r>
      <w:r>
        <w:rPr>
          <w:rFonts w:ascii="Book Antiqua" w:eastAsia="Book Antiqua" w:hAnsi="Book Antiqua" w:cs="Book Antiqua"/>
          <w:spacing w:val="-2"/>
          <w:sz w:val="22"/>
          <w:szCs w:val="22"/>
        </w:rPr>
        <w:t>6</w:t>
      </w:r>
      <w:r>
        <w:rPr>
          <w:rFonts w:ascii="Book Antiqua" w:eastAsia="Book Antiqua" w:hAnsi="Book Antiqua" w:cs="Book Antiqua"/>
          <w:sz w:val="22"/>
          <w:szCs w:val="22"/>
        </w:rPr>
        <w:t>)</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bo</w:t>
      </w:r>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ies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d for</w:t>
      </w:r>
      <w:r>
        <w:rPr>
          <w:rFonts w:ascii="Book Antiqua" w:eastAsia="Book Antiqua" w:hAnsi="Book Antiqua" w:cs="Book Antiqua"/>
          <w:spacing w:val="-1"/>
          <w:sz w:val="22"/>
          <w:szCs w:val="22"/>
        </w:rPr>
        <w:t xml:space="preserve"> </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ez</w:t>
      </w:r>
      <w:r w:rsidR="00BC1125">
        <w:rPr>
          <w:rFonts w:ascii="Book Antiqua" w:eastAsia="Book Antiqua" w:hAnsi="Book Antiqua" w:cs="Book Antiqua"/>
          <w:spacing w:val="-1"/>
          <w:sz w:val="22"/>
          <w:szCs w:val="22"/>
        </w:rPr>
        <w:t>o</w:t>
      </w:r>
      <w:r w:rsidR="00BC1125">
        <w:rPr>
          <w:rFonts w:ascii="Book Antiqua" w:eastAsia="Book Antiqua" w:hAnsi="Book Antiqua" w:cs="Book Antiqua"/>
          <w:spacing w:val="1"/>
          <w:sz w:val="22"/>
          <w:szCs w:val="22"/>
        </w:rPr>
        <w:t>n</w:t>
      </w:r>
      <w:r w:rsidR="00BC1125">
        <w:rPr>
          <w:rFonts w:ascii="Book Antiqua" w:eastAsia="Book Antiqua" w:hAnsi="Book Antiqua" w:cs="Book Antiqua"/>
          <w:spacing w:val="-2"/>
          <w:sz w:val="22"/>
          <w:szCs w:val="22"/>
        </w:rPr>
        <w:t>i</w:t>
      </w:r>
      <w:r w:rsidR="00BC1125">
        <w:rPr>
          <w:rFonts w:ascii="Book Antiqua" w:eastAsia="Book Antiqua" w:hAnsi="Book Antiqua" w:cs="Book Antiqua"/>
          <w:spacing w:val="1"/>
          <w:sz w:val="22"/>
          <w:szCs w:val="22"/>
        </w:rPr>
        <w:t>n</w:t>
      </w:r>
      <w:r w:rsidR="00BC1125">
        <w:rPr>
          <w:rFonts w:ascii="Book Antiqua" w:eastAsia="Book Antiqua" w:hAnsi="Book Antiqua" w:cs="Book Antiqua"/>
          <w:spacing w:val="-3"/>
          <w:sz w:val="22"/>
          <w:szCs w:val="22"/>
        </w:rPr>
        <w:t>g</w:t>
      </w:r>
      <w:r w:rsidR="00BC1125">
        <w:rPr>
          <w:rFonts w:ascii="Book Antiqua" w:eastAsia="Book Antiqua" w:hAnsi="Book Antiqua" w:cs="Book Antiqua"/>
          <w:sz w:val="22"/>
          <w:szCs w:val="22"/>
        </w:rPr>
        <w:t>.</w:t>
      </w:r>
    </w:p>
    <w:p w14:paraId="188F1D84" w14:textId="77777777" w:rsidR="0002112B" w:rsidRDefault="0002112B">
      <w:pPr>
        <w:spacing w:before="13" w:line="260" w:lineRule="exact"/>
        <w:rPr>
          <w:sz w:val="26"/>
          <w:szCs w:val="26"/>
        </w:rPr>
      </w:pPr>
    </w:p>
    <w:p w14:paraId="456C1823" w14:textId="451D8878" w:rsidR="0002112B" w:rsidRDefault="00462707">
      <w:pPr>
        <w:spacing w:line="247" w:lineRule="auto"/>
        <w:ind w:left="832" w:right="749" w:hanging="360"/>
        <w:rPr>
          <w:rFonts w:ascii="Book Antiqua" w:eastAsia="Book Antiqua" w:hAnsi="Book Antiqua" w:cs="Book Antiqua"/>
          <w:sz w:val="22"/>
          <w:szCs w:val="22"/>
        </w:rPr>
      </w:pPr>
      <w:r>
        <w:rPr>
          <w:rFonts w:ascii="Book Antiqua" w:eastAsia="Book Antiqua" w:hAnsi="Book Antiqua" w:cs="Book Antiqua"/>
          <w:sz w:val="22"/>
          <w:szCs w:val="22"/>
        </w:rPr>
        <w:t>11.</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cert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ied</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 xml:space="preserve">st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s of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ds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da</w:t>
      </w:r>
      <w:r>
        <w:rPr>
          <w:rFonts w:ascii="Book Antiqua" w:eastAsia="Book Antiqua" w:hAnsi="Book Antiqua" w:cs="Book Antiqua"/>
          <w:spacing w:val="-1"/>
          <w:sz w:val="22"/>
          <w:szCs w:val="22"/>
        </w:rPr>
        <w:t>r</w:t>
      </w:r>
      <w:r>
        <w:rPr>
          <w:rFonts w:ascii="Book Antiqua" w:eastAsia="Book Antiqua" w:hAnsi="Book Antiqua" w:cs="Book Antiqua"/>
          <w:sz w:val="22"/>
          <w:szCs w:val="22"/>
        </w:rPr>
        <w:t>ies of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d for </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ez</w:t>
      </w:r>
      <w:r w:rsidR="00BC1125">
        <w:rPr>
          <w:rFonts w:ascii="Book Antiqua" w:eastAsia="Book Antiqua" w:hAnsi="Book Antiqua" w:cs="Book Antiqua"/>
          <w:spacing w:val="-1"/>
          <w:sz w:val="22"/>
          <w:szCs w:val="22"/>
        </w:rPr>
        <w:t>o</w:t>
      </w:r>
      <w:r w:rsidR="00BC1125">
        <w:rPr>
          <w:rFonts w:ascii="Book Antiqua" w:eastAsia="Book Antiqua" w:hAnsi="Book Antiqua" w:cs="Book Antiqua"/>
          <w:spacing w:val="1"/>
          <w:sz w:val="22"/>
          <w:szCs w:val="22"/>
        </w:rPr>
        <w:t>n</w:t>
      </w:r>
      <w:r w:rsidR="00BC1125">
        <w:rPr>
          <w:rFonts w:ascii="Book Antiqua" w:eastAsia="Book Antiqua" w:hAnsi="Book Antiqua" w:cs="Book Antiqua"/>
          <w:spacing w:val="-2"/>
          <w:sz w:val="22"/>
          <w:szCs w:val="22"/>
        </w:rPr>
        <w:t>i</w:t>
      </w:r>
      <w:r w:rsidR="00BC1125">
        <w:rPr>
          <w:rFonts w:ascii="Book Antiqua" w:eastAsia="Book Antiqua" w:hAnsi="Book Antiqua" w:cs="Book Antiqua"/>
          <w:spacing w:val="1"/>
          <w:sz w:val="22"/>
          <w:szCs w:val="22"/>
        </w:rPr>
        <w:t>n</w:t>
      </w:r>
      <w:r w:rsidR="00BC1125">
        <w:rPr>
          <w:rFonts w:ascii="Book Antiqua" w:eastAsia="Book Antiqua" w:hAnsi="Book Antiqua" w:cs="Book Antiqua"/>
          <w:sz w:val="22"/>
          <w:szCs w:val="22"/>
        </w:rPr>
        <w:t>g.</w:t>
      </w:r>
    </w:p>
    <w:p w14:paraId="5EE6BF9E" w14:textId="77777777" w:rsidR="0002112B" w:rsidRDefault="0002112B">
      <w:pPr>
        <w:spacing w:before="13" w:line="260" w:lineRule="exact"/>
        <w:rPr>
          <w:sz w:val="26"/>
          <w:szCs w:val="26"/>
        </w:rPr>
      </w:pPr>
    </w:p>
    <w:p w14:paraId="5552067C" w14:textId="77777777"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12.</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S</w:t>
      </w:r>
      <w:r>
        <w:rPr>
          <w:rFonts w:ascii="Book Antiqua" w:eastAsia="Book Antiqua" w:hAnsi="Book Antiqua" w:cs="Book Antiqua"/>
          <w:sz w:val="22"/>
          <w:szCs w:val="22"/>
        </w:rPr>
        <w:t>ig</w:t>
      </w:r>
      <w:r>
        <w:rPr>
          <w:rFonts w:ascii="Book Antiqua" w:eastAsia="Book Antiqua" w:hAnsi="Book Antiqua" w:cs="Book Antiqua"/>
          <w:spacing w:val="1"/>
          <w:sz w:val="22"/>
          <w:szCs w:val="22"/>
        </w:rPr>
        <w:t>n</w:t>
      </w:r>
      <w:r>
        <w:rPr>
          <w:rFonts w:ascii="Book Antiqua" w:eastAsia="Book Antiqua" w:hAnsi="Book Antiqua" w:cs="Book Antiqua"/>
          <w:sz w:val="22"/>
          <w:szCs w:val="22"/>
        </w:rPr>
        <w:t>at</w:t>
      </w:r>
      <w:r>
        <w:rPr>
          <w:rFonts w:ascii="Book Antiqua" w:eastAsia="Book Antiqua" w:hAnsi="Book Antiqua" w:cs="Book Antiqua"/>
          <w:spacing w:val="-1"/>
          <w:sz w:val="22"/>
          <w:szCs w:val="22"/>
        </w:rPr>
        <w:t>ur</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m</w:t>
      </w:r>
      <w:r>
        <w:rPr>
          <w:rFonts w:ascii="Book Antiqua" w:eastAsia="Book Antiqua" w:hAnsi="Book Antiqua" w:cs="Book Antiqua"/>
          <w:sz w:val="22"/>
          <w:szCs w:val="22"/>
        </w:rPr>
        <w:t>a</w:t>
      </w:r>
      <w:r>
        <w:rPr>
          <w:rFonts w:ascii="Book Antiqua" w:eastAsia="Book Antiqua" w:hAnsi="Book Antiqua" w:cs="Book Antiqua"/>
          <w:spacing w:val="-2"/>
          <w:sz w:val="22"/>
          <w:szCs w:val="22"/>
        </w:rPr>
        <w:t>i</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 a</w:t>
      </w:r>
      <w:r>
        <w:rPr>
          <w:rFonts w:ascii="Book Antiqua" w:eastAsia="Book Antiqua" w:hAnsi="Book Antiqua" w:cs="Book Antiqua"/>
          <w:spacing w:val="-1"/>
          <w:sz w:val="22"/>
          <w:szCs w:val="22"/>
        </w:rPr>
        <w:t>d</w:t>
      </w:r>
      <w:r>
        <w:rPr>
          <w:rFonts w:ascii="Book Antiqua" w:eastAsia="Book Antiqua" w:hAnsi="Book Antiqua" w:cs="Book Antiqua"/>
          <w:sz w:val="22"/>
          <w:szCs w:val="22"/>
        </w:rPr>
        <w:t>d</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z w:val="22"/>
          <w:szCs w:val="22"/>
        </w:rPr>
        <w:t>ss a</w:t>
      </w:r>
      <w:r>
        <w:rPr>
          <w:rFonts w:ascii="Book Antiqua" w:eastAsia="Book Antiqua" w:hAnsi="Book Antiqua" w:cs="Book Antiqua"/>
          <w:spacing w:val="1"/>
          <w:sz w:val="22"/>
          <w:szCs w:val="22"/>
        </w:rPr>
        <w:t>n</w:t>
      </w:r>
      <w:r>
        <w:rPr>
          <w:rFonts w:ascii="Book Antiqua" w:eastAsia="Book Antiqua" w:hAnsi="Book Antiqua" w:cs="Book Antiqua"/>
          <w:sz w:val="22"/>
          <w:szCs w:val="22"/>
        </w:rPr>
        <w:t>d t</w:t>
      </w:r>
      <w:r>
        <w:rPr>
          <w:rFonts w:ascii="Book Antiqua" w:eastAsia="Book Antiqua" w:hAnsi="Book Antiqua" w:cs="Book Antiqua"/>
          <w:spacing w:val="-3"/>
          <w:sz w:val="22"/>
          <w:szCs w:val="22"/>
        </w:rPr>
        <w:t>e</w:t>
      </w:r>
      <w:r>
        <w:rPr>
          <w:rFonts w:ascii="Book Antiqua" w:eastAsia="Book Antiqua" w:hAnsi="Book Antiqua" w:cs="Book Antiqua"/>
          <w:sz w:val="22"/>
          <w:szCs w:val="22"/>
        </w:rPr>
        <w:t>lep</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u</w:t>
      </w:r>
      <w:r>
        <w:rPr>
          <w:rFonts w:ascii="Book Antiqua" w:eastAsia="Book Antiqua" w:hAnsi="Book Antiqua" w:cs="Book Antiqua"/>
          <w:sz w:val="22"/>
          <w:szCs w:val="22"/>
        </w:rPr>
        <w:t>mber</w:t>
      </w:r>
      <w:r>
        <w:rPr>
          <w:rFonts w:ascii="Book Antiqua" w:eastAsia="Book Antiqua" w:hAnsi="Book Antiqua" w:cs="Book Antiqua"/>
          <w:spacing w:val="-4"/>
          <w:sz w:val="22"/>
          <w:szCs w:val="22"/>
        </w:rPr>
        <w:t xml:space="preserve"> </w:t>
      </w:r>
      <w:r>
        <w:rPr>
          <w:rFonts w:ascii="Book Antiqua" w:eastAsia="Book Antiqua" w:hAnsi="Book Antiqua" w:cs="Book Antiqua"/>
          <w:sz w:val="22"/>
          <w:szCs w:val="22"/>
        </w:rPr>
        <w:t>of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etit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w:t>
      </w:r>
    </w:p>
    <w:p w14:paraId="46CFA713" w14:textId="77777777" w:rsidR="0002112B" w:rsidRDefault="0002112B">
      <w:pPr>
        <w:spacing w:before="6" w:line="100" w:lineRule="exact"/>
        <w:rPr>
          <w:sz w:val="10"/>
          <w:szCs w:val="10"/>
        </w:rPr>
      </w:pPr>
    </w:p>
    <w:p w14:paraId="2749708D" w14:textId="77777777" w:rsidR="0002112B" w:rsidRDefault="0002112B">
      <w:pPr>
        <w:spacing w:line="200" w:lineRule="exact"/>
      </w:pPr>
    </w:p>
    <w:p w14:paraId="476F933C" w14:textId="77777777" w:rsidR="0002112B" w:rsidRDefault="00462707">
      <w:pPr>
        <w:spacing w:line="247" w:lineRule="auto"/>
        <w:ind w:left="112" w:right="93"/>
        <w:rPr>
          <w:rFonts w:ascii="Book Antiqua" w:eastAsia="Book Antiqua" w:hAnsi="Book Antiqua" w:cs="Book Antiqua"/>
          <w:sz w:val="22"/>
          <w:szCs w:val="22"/>
        </w:rPr>
      </w:pPr>
      <w:r>
        <w:rPr>
          <w:rFonts w:ascii="Book Antiqua" w:eastAsia="Book Antiqua" w:hAnsi="Book Antiqua" w:cs="Book Antiqua"/>
          <w:sz w:val="22"/>
          <w:szCs w:val="22"/>
        </w:rPr>
        <w:t>G</w:t>
      </w:r>
      <w:r>
        <w:rPr>
          <w:rFonts w:ascii="Book Antiqua" w:eastAsia="Book Antiqua" w:hAnsi="Book Antiqua" w:cs="Book Antiqua"/>
          <w:spacing w:val="-2"/>
          <w:sz w:val="22"/>
          <w:szCs w:val="22"/>
        </w:rPr>
        <w:t>u</w:t>
      </w:r>
      <w:r>
        <w:rPr>
          <w:rFonts w:ascii="Book Antiqua" w:eastAsia="Book Antiqua" w:hAnsi="Book Antiqua" w:cs="Book Antiqua"/>
          <w:sz w:val="22"/>
          <w:szCs w:val="22"/>
        </w:rPr>
        <w:t xml:space="preserve">ide </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ms to</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as</w:t>
      </w:r>
      <w:r>
        <w:rPr>
          <w:rFonts w:ascii="Book Antiqua" w:eastAsia="Book Antiqua" w:hAnsi="Book Antiqua" w:cs="Book Antiqua"/>
          <w:spacing w:val="-2"/>
          <w:sz w:val="22"/>
          <w:szCs w:val="22"/>
        </w:rPr>
        <w:t>s</w:t>
      </w:r>
      <w:r>
        <w:rPr>
          <w:rFonts w:ascii="Book Antiqua" w:eastAsia="Book Antiqua" w:hAnsi="Book Antiqua" w:cs="Book Antiqua"/>
          <w:sz w:val="22"/>
          <w:szCs w:val="22"/>
        </w:rPr>
        <w:t xml:space="preserve">ist </w:t>
      </w:r>
      <w:r>
        <w:rPr>
          <w:rFonts w:ascii="Book Antiqua" w:eastAsia="Book Antiqua" w:hAnsi="Book Antiqua" w:cs="Book Antiqua"/>
          <w:spacing w:val="-1"/>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z w:val="22"/>
          <w:szCs w:val="22"/>
        </w:rPr>
        <w:t>e</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ati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3"/>
          <w:sz w:val="22"/>
          <w:szCs w:val="22"/>
        </w:rPr>
        <w:t>t</w:t>
      </w:r>
      <w:r>
        <w:rPr>
          <w:rFonts w:ascii="Book Antiqua" w:eastAsia="Book Antiqua" w:hAnsi="Book Antiqua" w:cs="Book Antiqua"/>
          <w:sz w:val="22"/>
          <w:szCs w:val="22"/>
        </w:rPr>
        <w:t>it</w:t>
      </w:r>
      <w:r>
        <w:rPr>
          <w:rFonts w:ascii="Book Antiqua" w:eastAsia="Book Antiqua" w:hAnsi="Book Antiqua" w:cs="Book Antiqua"/>
          <w:spacing w:val="1"/>
          <w:sz w:val="22"/>
          <w:szCs w:val="22"/>
        </w:rPr>
        <w:t>i</w:t>
      </w:r>
      <w:r>
        <w:rPr>
          <w:rFonts w:ascii="Book Antiqua" w:eastAsia="Book Antiqua" w:hAnsi="Book Antiqua" w:cs="Book Antiqua"/>
          <w:sz w:val="22"/>
          <w:szCs w:val="22"/>
        </w:rPr>
        <w:t>on</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R</w:t>
      </w:r>
      <w:r>
        <w:rPr>
          <w:rFonts w:ascii="Book Antiqua" w:eastAsia="Book Antiqua" w:hAnsi="Book Antiqua" w:cs="Book Antiqua"/>
          <w:sz w:val="22"/>
          <w:szCs w:val="22"/>
        </w:rPr>
        <w:t>ez</w:t>
      </w:r>
      <w:r>
        <w:rPr>
          <w:rFonts w:ascii="Book Antiqua" w:eastAsia="Book Antiqua" w:hAnsi="Book Antiqua" w:cs="Book Antiqua"/>
          <w:spacing w:val="-1"/>
          <w:sz w:val="22"/>
          <w:szCs w:val="22"/>
        </w:rPr>
        <w:t>on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N</w:t>
      </w:r>
      <w:r>
        <w:rPr>
          <w:rFonts w:ascii="Book Antiqua" w:eastAsia="Book Antiqua" w:hAnsi="Book Antiqua" w:cs="Book Antiqua"/>
          <w:sz w:val="22"/>
          <w:szCs w:val="22"/>
        </w:rPr>
        <w:t>otice of</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2"/>
          <w:sz w:val="22"/>
          <w:szCs w:val="22"/>
        </w:rPr>
        <w:t>l</w:t>
      </w:r>
      <w:r>
        <w:rPr>
          <w:rFonts w:ascii="Book Antiqua" w:eastAsia="Book Antiqua" w:hAnsi="Book Antiqua" w:cs="Book Antiqua"/>
          <w:sz w:val="22"/>
          <w:szCs w:val="22"/>
        </w:rPr>
        <w:t>ic</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 a</w:t>
      </w:r>
      <w:r>
        <w:rPr>
          <w:rFonts w:ascii="Book Antiqua" w:eastAsia="Book Antiqua" w:hAnsi="Book Antiqua" w:cs="Book Antiqua"/>
          <w:spacing w:val="-1"/>
          <w:sz w:val="22"/>
          <w:szCs w:val="22"/>
        </w:rPr>
        <w:t>r</w:t>
      </w:r>
      <w:r>
        <w:rPr>
          <w:rFonts w:ascii="Book Antiqua" w:eastAsia="Book Antiqua" w:hAnsi="Book Antiqua" w:cs="Book Antiqua"/>
          <w:sz w:val="22"/>
          <w:szCs w:val="22"/>
        </w:rPr>
        <w:t>e i</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c</w:t>
      </w:r>
      <w:r>
        <w:rPr>
          <w:rFonts w:ascii="Book Antiqua" w:eastAsia="Book Antiqua" w:hAnsi="Book Antiqua" w:cs="Book Antiqua"/>
          <w:sz w:val="22"/>
          <w:szCs w:val="22"/>
        </w:rPr>
        <w:t>lu</w:t>
      </w:r>
      <w:r>
        <w:rPr>
          <w:rFonts w:ascii="Book Antiqua" w:eastAsia="Book Antiqua" w:hAnsi="Book Antiqua" w:cs="Book Antiqua"/>
          <w:spacing w:val="-1"/>
          <w:sz w:val="22"/>
          <w:szCs w:val="22"/>
        </w:rPr>
        <w:t>d</w:t>
      </w:r>
      <w:r>
        <w:rPr>
          <w:rFonts w:ascii="Book Antiqua" w:eastAsia="Book Antiqua" w:hAnsi="Book Antiqua" w:cs="Book Antiqua"/>
          <w:sz w:val="22"/>
          <w:szCs w:val="22"/>
        </w:rPr>
        <w:t xml:space="preserve">ed on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oll</w:t>
      </w:r>
      <w:r>
        <w:rPr>
          <w:rFonts w:ascii="Book Antiqua" w:eastAsia="Book Antiqua" w:hAnsi="Book Antiqua" w:cs="Book Antiqua"/>
          <w:spacing w:val="-2"/>
          <w:sz w:val="22"/>
          <w:szCs w:val="22"/>
        </w:rPr>
        <w:t>o</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p</w:t>
      </w:r>
      <w:r>
        <w:rPr>
          <w:rFonts w:ascii="Book Antiqua" w:eastAsia="Book Antiqua" w:hAnsi="Book Antiqua" w:cs="Book Antiqua"/>
          <w:sz w:val="22"/>
          <w:szCs w:val="22"/>
        </w:rPr>
        <w:t xml:space="preserve">ages as </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m</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#2</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&amp;</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F</w:t>
      </w:r>
      <w:r>
        <w:rPr>
          <w:rFonts w:ascii="Book Antiqua" w:eastAsia="Book Antiqua" w:hAnsi="Book Antiqua" w:cs="Book Antiqua"/>
          <w:spacing w:val="-1"/>
          <w:sz w:val="22"/>
          <w:szCs w:val="22"/>
        </w:rPr>
        <w:t>or</w:t>
      </w:r>
      <w:r>
        <w:rPr>
          <w:rFonts w:ascii="Book Antiqua" w:eastAsia="Book Antiqua" w:hAnsi="Book Antiqua" w:cs="Book Antiqua"/>
          <w:sz w:val="22"/>
          <w:szCs w:val="22"/>
        </w:rPr>
        <w:t>m #3.</w:t>
      </w:r>
      <w:r>
        <w:rPr>
          <w:rFonts w:ascii="Book Antiqua" w:eastAsia="Book Antiqua" w:hAnsi="Book Antiqua" w:cs="Book Antiqua"/>
          <w:spacing w:val="53"/>
          <w:sz w:val="22"/>
          <w:szCs w:val="22"/>
        </w:rPr>
        <w:t xml:space="preserve"> </w:t>
      </w:r>
      <w:r>
        <w:rPr>
          <w:rFonts w:ascii="Book Antiqua" w:eastAsia="Book Antiqua" w:hAnsi="Book Antiqua" w:cs="Book Antiqua"/>
          <w:sz w:val="22"/>
          <w:szCs w:val="22"/>
        </w:rPr>
        <w:t>E</w:t>
      </w:r>
      <w:r>
        <w:rPr>
          <w:rFonts w:ascii="Book Antiqua" w:eastAsia="Book Antiqua" w:hAnsi="Book Antiqua" w:cs="Book Antiqua"/>
          <w:spacing w:val="-2"/>
          <w:sz w:val="22"/>
          <w:szCs w:val="22"/>
        </w:rPr>
        <w:t>x</w:t>
      </w:r>
      <w:r>
        <w:rPr>
          <w:rFonts w:ascii="Book Antiqua" w:eastAsia="Book Antiqua" w:hAnsi="Book Antiqua" w:cs="Book Antiqua"/>
          <w:sz w:val="22"/>
          <w:szCs w:val="22"/>
        </w:rPr>
        <w:t>t</w:t>
      </w:r>
      <w:r>
        <w:rPr>
          <w:rFonts w:ascii="Book Antiqua" w:eastAsia="Book Antiqua" w:hAnsi="Book Antiqua" w:cs="Book Antiqua"/>
          <w:spacing w:val="-1"/>
          <w:sz w:val="22"/>
          <w:szCs w:val="22"/>
        </w:rPr>
        <w:t>r</w:t>
      </w:r>
      <w:r>
        <w:rPr>
          <w:rFonts w:ascii="Book Antiqua" w:eastAsia="Book Antiqua" w:hAnsi="Book Antiqua" w:cs="Book Antiqua"/>
          <w:sz w:val="22"/>
          <w:szCs w:val="22"/>
        </w:rPr>
        <w:t>a co</w:t>
      </w:r>
      <w:r>
        <w:rPr>
          <w:rFonts w:ascii="Book Antiqua" w:eastAsia="Book Antiqua" w:hAnsi="Book Antiqua" w:cs="Book Antiqua"/>
          <w:spacing w:val="-1"/>
          <w:sz w:val="22"/>
          <w:szCs w:val="22"/>
        </w:rPr>
        <w:t>p</w:t>
      </w:r>
      <w:r>
        <w:rPr>
          <w:rFonts w:ascii="Book Antiqua" w:eastAsia="Book Antiqua" w:hAnsi="Book Antiqua" w:cs="Book Antiqua"/>
          <w:sz w:val="22"/>
          <w:szCs w:val="22"/>
        </w:rPr>
        <w:t>ies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of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3"/>
          <w:sz w:val="22"/>
          <w:szCs w:val="22"/>
        </w:rPr>
        <w:t>s</w:t>
      </w:r>
      <w:r>
        <w:rPr>
          <w:rFonts w:ascii="Book Antiqua" w:eastAsia="Book Antiqua" w:hAnsi="Book Antiqua" w:cs="Book Antiqua"/>
          <w:sz w:val="22"/>
          <w:szCs w:val="22"/>
        </w:rPr>
        <w:t>e fo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ms </w:t>
      </w:r>
      <w:r>
        <w:rPr>
          <w:rFonts w:ascii="Book Antiqua" w:eastAsia="Book Antiqua" w:hAnsi="Book Antiqua" w:cs="Book Antiqua"/>
          <w:spacing w:val="-1"/>
          <w:sz w:val="22"/>
          <w:szCs w:val="22"/>
        </w:rPr>
        <w:t>m</w:t>
      </w:r>
      <w:r>
        <w:rPr>
          <w:rFonts w:ascii="Book Antiqua" w:eastAsia="Book Antiqua" w:hAnsi="Book Antiqua" w:cs="Book Antiqua"/>
          <w:sz w:val="22"/>
          <w:szCs w:val="22"/>
        </w:rPr>
        <w:t>ay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be avai</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a</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pacing w:val="-1"/>
          <w:sz w:val="22"/>
          <w:szCs w:val="22"/>
        </w:rPr>
        <w:t>r</w:t>
      </w:r>
      <w:r>
        <w:rPr>
          <w:rFonts w:ascii="Book Antiqua" w:eastAsia="Book Antiqua" w:hAnsi="Book Antiqua" w:cs="Book Antiqua"/>
          <w:sz w:val="22"/>
          <w:szCs w:val="22"/>
        </w:rPr>
        <w:t>om</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Bu</w:t>
      </w:r>
      <w:r>
        <w:rPr>
          <w:rFonts w:ascii="Book Antiqua" w:eastAsia="Book Antiqua" w:hAnsi="Book Antiqua" w:cs="Book Antiqua"/>
          <w:spacing w:val="-2"/>
          <w:sz w:val="22"/>
          <w:szCs w:val="22"/>
        </w:rPr>
        <w:t>i</w:t>
      </w:r>
      <w:r>
        <w:rPr>
          <w:rFonts w:ascii="Book Antiqua" w:eastAsia="Book Antiqua" w:hAnsi="Book Antiqua" w:cs="Book Antiqua"/>
          <w:sz w:val="22"/>
          <w:szCs w:val="22"/>
        </w:rPr>
        <w:t>ld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 I</w:t>
      </w:r>
      <w:r>
        <w:rPr>
          <w:rFonts w:ascii="Book Antiqua" w:eastAsia="Book Antiqua" w:hAnsi="Book Antiqua" w:cs="Book Antiqua"/>
          <w:spacing w:val="-2"/>
          <w:sz w:val="22"/>
          <w:szCs w:val="22"/>
        </w:rPr>
        <w:t>n</w:t>
      </w:r>
      <w:r>
        <w:rPr>
          <w:rFonts w:ascii="Book Antiqua" w:eastAsia="Book Antiqua" w:hAnsi="Book Antiqua" w:cs="Book Antiqua"/>
          <w:sz w:val="22"/>
          <w:szCs w:val="22"/>
        </w:rPr>
        <w:t>s</w:t>
      </w:r>
      <w:r>
        <w:rPr>
          <w:rFonts w:ascii="Book Antiqua" w:eastAsia="Book Antiqua" w:hAnsi="Book Antiqua" w:cs="Book Antiqua"/>
          <w:spacing w:val="-1"/>
          <w:sz w:val="22"/>
          <w:szCs w:val="22"/>
        </w:rPr>
        <w:t>p</w:t>
      </w:r>
      <w:r>
        <w:rPr>
          <w:rFonts w:ascii="Book Antiqua" w:eastAsia="Book Antiqua" w:hAnsi="Book Antiqua" w:cs="Book Antiqua"/>
          <w:sz w:val="22"/>
          <w:szCs w:val="22"/>
        </w:rPr>
        <w:t>ecto</w:t>
      </w:r>
      <w:r>
        <w:rPr>
          <w:rFonts w:ascii="Book Antiqua" w:eastAsia="Book Antiqua" w:hAnsi="Book Antiqua" w:cs="Book Antiqua"/>
          <w:spacing w:val="-1"/>
          <w:sz w:val="22"/>
          <w:szCs w:val="22"/>
        </w:rPr>
        <w:t>r</w:t>
      </w:r>
      <w:r>
        <w:rPr>
          <w:rFonts w:ascii="Book Antiqua" w:eastAsia="Book Antiqua" w:hAnsi="Book Antiqua" w:cs="Book Antiqua"/>
          <w:sz w:val="22"/>
          <w:szCs w:val="22"/>
        </w:rPr>
        <w:t>.</w:t>
      </w:r>
    </w:p>
    <w:p w14:paraId="1E703F9D" w14:textId="77777777" w:rsidR="0002112B" w:rsidRDefault="0002112B">
      <w:pPr>
        <w:spacing w:before="14" w:line="260" w:lineRule="exact"/>
        <w:rPr>
          <w:sz w:val="26"/>
          <w:szCs w:val="26"/>
        </w:rPr>
      </w:pPr>
    </w:p>
    <w:p w14:paraId="53452334" w14:textId="77777777" w:rsidR="0002112B" w:rsidRDefault="00462707">
      <w:pPr>
        <w:spacing w:line="246" w:lineRule="auto"/>
        <w:ind w:left="112" w:right="174"/>
        <w:rPr>
          <w:rFonts w:ascii="Book Antiqua" w:eastAsia="Book Antiqua" w:hAnsi="Book Antiqua" w:cs="Book Antiqua"/>
          <w:sz w:val="22"/>
          <w:szCs w:val="22"/>
        </w:rPr>
        <w:sectPr w:rsidR="0002112B">
          <w:pgSz w:w="12240" w:h="15840"/>
          <w:pgMar w:top="1460" w:right="1100" w:bottom="280" w:left="1040" w:header="720" w:footer="720" w:gutter="0"/>
          <w:cols w:space="720"/>
        </w:sect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or</w:t>
      </w:r>
      <w:r>
        <w:rPr>
          <w:rFonts w:ascii="Book Antiqua" w:eastAsia="Book Antiqua" w:hAnsi="Book Antiqua" w:cs="Book Antiqua"/>
          <w:sz w:val="22"/>
          <w:szCs w:val="22"/>
        </w:rPr>
        <w:t>ig</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al </w:t>
      </w:r>
      <w:r>
        <w:rPr>
          <w:rFonts w:ascii="Book Antiqua" w:eastAsia="Book Antiqua" w:hAnsi="Book Antiqua" w:cs="Book Antiqua"/>
          <w:spacing w:val="-2"/>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co</w:t>
      </w:r>
      <w:r>
        <w:rPr>
          <w:rFonts w:ascii="Book Antiqua" w:eastAsia="Book Antiqua" w:hAnsi="Book Antiqua" w:cs="Book Antiqua"/>
          <w:spacing w:val="-1"/>
          <w:sz w:val="22"/>
          <w:szCs w:val="22"/>
        </w:rPr>
        <w:t>mpl</w:t>
      </w:r>
      <w:r>
        <w:rPr>
          <w:rFonts w:ascii="Book Antiqua" w:eastAsia="Book Antiqua" w:hAnsi="Book Antiqua" w:cs="Book Antiqua"/>
          <w:sz w:val="22"/>
          <w:szCs w:val="22"/>
        </w:rPr>
        <w:t>ete letter</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l </w:t>
      </w:r>
      <w:r>
        <w:rPr>
          <w:rFonts w:ascii="Book Antiqua" w:eastAsia="Book Antiqua" w:hAnsi="Book Antiqua" w:cs="Book Antiqua"/>
          <w:spacing w:val="1"/>
          <w:sz w:val="22"/>
          <w:szCs w:val="22"/>
        </w:rPr>
        <w:t>b</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z w:val="22"/>
          <w:szCs w:val="22"/>
        </w:rPr>
        <w:t>th</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sec</w:t>
      </w:r>
      <w:r>
        <w:rPr>
          <w:rFonts w:ascii="Book Antiqua" w:eastAsia="Book Antiqua" w:hAnsi="Book Antiqua" w:cs="Book Antiqua"/>
          <w:spacing w:val="-1"/>
          <w:sz w:val="22"/>
          <w:szCs w:val="22"/>
        </w:rPr>
        <w:t>r</w:t>
      </w:r>
      <w:r>
        <w:rPr>
          <w:rFonts w:ascii="Book Antiqua" w:eastAsia="Book Antiqua" w:hAnsi="Book Antiqua" w:cs="Book Antiqua"/>
          <w:sz w:val="22"/>
          <w:szCs w:val="22"/>
        </w:rPr>
        <w:t>eta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y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Pl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w:t>
      </w:r>
      <w:r>
        <w:rPr>
          <w:rFonts w:ascii="Book Antiqua" w:eastAsia="Book Antiqua" w:hAnsi="Book Antiqua" w:cs="Book Antiqua"/>
          <w:spacing w:val="-2"/>
          <w:sz w:val="22"/>
          <w:szCs w:val="22"/>
        </w:rPr>
        <w:t>s</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wo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k </w:t>
      </w:r>
      <w:r>
        <w:rPr>
          <w:rFonts w:ascii="Book Antiqua" w:eastAsia="Book Antiqua" w:hAnsi="Book Antiqua" w:cs="Book Antiqua"/>
          <w:spacing w:val="-1"/>
          <w:sz w:val="22"/>
          <w:szCs w:val="22"/>
        </w:rPr>
        <w:t>mu</w:t>
      </w:r>
      <w:r>
        <w:rPr>
          <w:rFonts w:ascii="Book Antiqua" w:eastAsia="Book Antiqua" w:hAnsi="Book Antiqua" w:cs="Book Antiqua"/>
          <w:sz w:val="22"/>
          <w:szCs w:val="22"/>
        </w:rPr>
        <w:t>st be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in 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ds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m</w:t>
      </w:r>
      <w:r>
        <w:rPr>
          <w:rFonts w:ascii="Book Antiqua" w:eastAsia="Book Antiqua" w:hAnsi="Book Antiqua" w:cs="Book Antiqua"/>
          <w:sz w:val="22"/>
          <w:szCs w:val="22"/>
        </w:rPr>
        <w:t>mis</w:t>
      </w:r>
      <w:r>
        <w:rPr>
          <w:rFonts w:ascii="Book Antiqua" w:eastAsia="Book Antiqua" w:hAnsi="Book Antiqua" w:cs="Book Antiqua"/>
          <w:spacing w:val="-2"/>
          <w:sz w:val="22"/>
          <w:szCs w:val="22"/>
        </w:rPr>
        <w:t>si</w:t>
      </w:r>
      <w:r>
        <w:rPr>
          <w:rFonts w:ascii="Book Antiqua" w:eastAsia="Book Antiqua" w:hAnsi="Book Antiqua" w:cs="Book Antiqua"/>
          <w:sz w:val="22"/>
          <w:szCs w:val="22"/>
        </w:rPr>
        <w:t>oners, sec</w:t>
      </w:r>
      <w:r>
        <w:rPr>
          <w:rFonts w:ascii="Book Antiqua" w:eastAsia="Book Antiqua" w:hAnsi="Book Antiqua" w:cs="Book Antiqua"/>
          <w:spacing w:val="-1"/>
          <w:sz w:val="22"/>
          <w:szCs w:val="22"/>
        </w:rPr>
        <w:t>r</w:t>
      </w:r>
      <w:r>
        <w:rPr>
          <w:rFonts w:ascii="Book Antiqua" w:eastAsia="Book Antiqua" w:hAnsi="Book Antiqua" w:cs="Book Antiqua"/>
          <w:sz w:val="22"/>
          <w:szCs w:val="22"/>
        </w:rPr>
        <w:t>eta</w:t>
      </w:r>
      <w:r>
        <w:rPr>
          <w:rFonts w:ascii="Book Antiqua" w:eastAsia="Book Antiqua" w:hAnsi="Book Antiqua" w:cs="Book Antiqua"/>
          <w:spacing w:val="-1"/>
          <w:sz w:val="22"/>
          <w:szCs w:val="22"/>
        </w:rPr>
        <w:t>r</w:t>
      </w:r>
      <w:r>
        <w:rPr>
          <w:rFonts w:ascii="Book Antiqua" w:eastAsia="Book Antiqua" w:hAnsi="Book Antiqua" w:cs="Book Antiqua"/>
          <w:sz w:val="22"/>
          <w:szCs w:val="22"/>
        </w:rPr>
        <w:t>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d</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cement </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ff</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cers,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ci</w:t>
      </w:r>
      <w:r>
        <w:rPr>
          <w:rFonts w:ascii="Book Antiqua" w:eastAsia="Book Antiqua" w:hAnsi="Book Antiqua" w:cs="Book Antiqua"/>
          <w:spacing w:val="-2"/>
          <w:sz w:val="22"/>
          <w:szCs w:val="22"/>
        </w:rPr>
        <w:t>t</w:t>
      </w:r>
      <w:r>
        <w:rPr>
          <w:rFonts w:ascii="Book Antiqua" w:eastAsia="Book Antiqua" w:hAnsi="Book Antiqua" w:cs="Book Antiqua"/>
          <w:sz w:val="22"/>
          <w:szCs w:val="22"/>
        </w:rPr>
        <w:t>y c</w:t>
      </w:r>
      <w:r>
        <w:rPr>
          <w:rFonts w:ascii="Book Antiqua" w:eastAsia="Book Antiqua" w:hAnsi="Book Antiqua" w:cs="Book Antiqua"/>
          <w:spacing w:val="1"/>
          <w:sz w:val="22"/>
          <w:szCs w:val="22"/>
        </w:rPr>
        <w:t>l</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k by </w:t>
      </w:r>
      <w:r>
        <w:rPr>
          <w:rFonts w:ascii="Book Antiqua" w:eastAsia="Book Antiqua" w:hAnsi="Book Antiqua" w:cs="Book Antiqua"/>
          <w:spacing w:val="-1"/>
          <w:sz w:val="22"/>
          <w:szCs w:val="22"/>
        </w:rPr>
        <w:t>Fr</w:t>
      </w:r>
      <w:r>
        <w:rPr>
          <w:rFonts w:ascii="Book Antiqua" w:eastAsia="Book Antiqua" w:hAnsi="Book Antiqua" w:cs="Book Antiqua"/>
          <w:sz w:val="22"/>
          <w:szCs w:val="22"/>
        </w:rPr>
        <w:t xml:space="preserve">iday </w:t>
      </w:r>
      <w:r>
        <w:rPr>
          <w:rFonts w:ascii="Book Antiqua" w:eastAsia="Book Antiqua" w:hAnsi="Book Antiqua" w:cs="Book Antiqua"/>
          <w:spacing w:val="-1"/>
          <w:sz w:val="22"/>
          <w:szCs w:val="22"/>
        </w:rPr>
        <w:t>pr</w:t>
      </w:r>
      <w:r>
        <w:rPr>
          <w:rFonts w:ascii="Book Antiqua" w:eastAsia="Book Antiqua" w:hAnsi="Book Antiqua" w:cs="Book Antiqua"/>
          <w:sz w:val="22"/>
          <w:szCs w:val="22"/>
        </w:rPr>
        <w:t>ior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to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m</w:t>
      </w:r>
      <w:r>
        <w:rPr>
          <w:rFonts w:ascii="Book Antiqua" w:eastAsia="Book Antiqua" w:hAnsi="Book Antiqua" w:cs="Book Antiqua"/>
          <w:sz w:val="22"/>
          <w:szCs w:val="22"/>
        </w:rPr>
        <w:t>eet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pacing w:val="-1"/>
          <w:sz w:val="22"/>
          <w:szCs w:val="22"/>
        </w:rPr>
        <w:t>ur</w:t>
      </w:r>
      <w:r>
        <w:rPr>
          <w:rFonts w:ascii="Book Antiqua" w:eastAsia="Book Antiqua" w:hAnsi="Book Antiqua" w:cs="Book Antiqua"/>
          <w:sz w:val="22"/>
          <w:szCs w:val="22"/>
        </w:rPr>
        <w:t>sda</w:t>
      </w:r>
      <w:r>
        <w:rPr>
          <w:rFonts w:ascii="Book Antiqua" w:eastAsia="Book Antiqua" w:hAnsi="Book Antiqua" w:cs="Book Antiqua"/>
          <w:spacing w:val="-1"/>
          <w:sz w:val="22"/>
          <w:szCs w:val="22"/>
        </w:rPr>
        <w:t>y</w:t>
      </w:r>
      <w:r>
        <w:rPr>
          <w:rFonts w:ascii="Book Antiqua" w:eastAsia="Book Antiqua" w:hAnsi="Book Antiqua" w:cs="Book Antiqua"/>
          <w:sz w:val="22"/>
          <w:szCs w:val="22"/>
        </w:rPr>
        <w:t>.</w:t>
      </w:r>
      <w:r>
        <w:rPr>
          <w:rFonts w:ascii="Book Antiqua" w:eastAsia="Book Antiqua" w:hAnsi="Book Antiqua" w:cs="Book Antiqua"/>
          <w:spacing w:val="53"/>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ees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m</w:t>
      </w:r>
      <w:r>
        <w:rPr>
          <w:rFonts w:ascii="Book Antiqua" w:eastAsia="Book Antiqua" w:hAnsi="Book Antiqua" w:cs="Book Antiqua"/>
          <w:spacing w:val="-2"/>
          <w:sz w:val="22"/>
          <w:szCs w:val="22"/>
        </w:rPr>
        <w:t>u</w:t>
      </w:r>
      <w:r>
        <w:rPr>
          <w:rFonts w:ascii="Book Antiqua" w:eastAsia="Book Antiqua" w:hAnsi="Book Antiqua" w:cs="Book Antiqua"/>
          <w:sz w:val="22"/>
          <w:szCs w:val="22"/>
        </w:rPr>
        <w:t>st be paid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to</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c</w:t>
      </w:r>
      <w:r>
        <w:rPr>
          <w:rFonts w:ascii="Book Antiqua" w:eastAsia="Book Antiqua" w:hAnsi="Book Antiqua" w:cs="Book Antiqua"/>
          <w:spacing w:val="4"/>
          <w:sz w:val="22"/>
          <w:szCs w:val="22"/>
        </w:rPr>
        <w:t>i</w:t>
      </w:r>
      <w:r>
        <w:rPr>
          <w:rFonts w:ascii="Book Antiqua" w:eastAsia="Book Antiqua" w:hAnsi="Book Antiqua" w:cs="Book Antiqua"/>
          <w:sz w:val="22"/>
          <w:szCs w:val="22"/>
        </w:rPr>
        <w:t>ty c</w:t>
      </w:r>
      <w:r>
        <w:rPr>
          <w:rFonts w:ascii="Book Antiqua" w:eastAsia="Book Antiqua" w:hAnsi="Book Antiqua" w:cs="Book Antiqua"/>
          <w:spacing w:val="-2"/>
          <w:sz w:val="22"/>
          <w:szCs w:val="22"/>
        </w:rPr>
        <w:t>l</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k </w:t>
      </w:r>
      <w:r>
        <w:rPr>
          <w:rFonts w:ascii="Book Antiqua" w:eastAsia="Book Antiqua" w:hAnsi="Book Antiqua" w:cs="Book Antiqua"/>
          <w:spacing w:val="-1"/>
          <w:sz w:val="22"/>
          <w:szCs w:val="22"/>
        </w:rPr>
        <w:t>pr</w:t>
      </w:r>
      <w:r>
        <w:rPr>
          <w:rFonts w:ascii="Book Antiqua" w:eastAsia="Book Antiqua" w:hAnsi="Book Antiqua" w:cs="Book Antiqua"/>
          <w:sz w:val="22"/>
          <w:szCs w:val="22"/>
        </w:rPr>
        <w:t>ior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to the m</w:t>
      </w:r>
      <w:r>
        <w:rPr>
          <w:rFonts w:ascii="Book Antiqua" w:eastAsia="Book Antiqua" w:hAnsi="Book Antiqua" w:cs="Book Antiqua"/>
          <w:spacing w:val="-1"/>
          <w:sz w:val="22"/>
          <w:szCs w:val="22"/>
        </w:rPr>
        <w:t>e</w:t>
      </w:r>
      <w:r>
        <w:rPr>
          <w:rFonts w:ascii="Book Antiqua" w:eastAsia="Book Antiqua" w:hAnsi="Book Antiqua" w:cs="Book Antiqua"/>
          <w:sz w:val="22"/>
          <w:szCs w:val="22"/>
        </w:rPr>
        <w:t>eti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1E64726F" w14:textId="77777777" w:rsidR="0002112B" w:rsidRDefault="00462707">
      <w:pPr>
        <w:spacing w:before="67" w:line="240" w:lineRule="exact"/>
        <w:ind w:left="2606"/>
        <w:rPr>
          <w:rFonts w:ascii="Book Antiqua" w:eastAsia="Book Antiqua" w:hAnsi="Book Antiqua" w:cs="Book Antiqua"/>
          <w:sz w:val="22"/>
          <w:szCs w:val="22"/>
        </w:rPr>
      </w:pPr>
      <w:r>
        <w:rPr>
          <w:rFonts w:ascii="Book Antiqua" w:eastAsia="Book Antiqua" w:hAnsi="Book Antiqua" w:cs="Book Antiqua"/>
          <w:b/>
          <w:sz w:val="22"/>
          <w:szCs w:val="22"/>
        </w:rPr>
        <w:lastRenderedPageBreak/>
        <w:t>P</w:t>
      </w:r>
      <w:r>
        <w:rPr>
          <w:rFonts w:ascii="Book Antiqua" w:eastAsia="Book Antiqua" w:hAnsi="Book Antiqua" w:cs="Book Antiqua"/>
          <w:b/>
          <w:spacing w:val="-1"/>
          <w:sz w:val="22"/>
          <w:szCs w:val="22"/>
        </w:rPr>
        <w:t>ET</w:t>
      </w:r>
      <w:r>
        <w:rPr>
          <w:rFonts w:ascii="Book Antiqua" w:eastAsia="Book Antiqua" w:hAnsi="Book Antiqua" w:cs="Book Antiqua"/>
          <w:b/>
          <w:sz w:val="22"/>
          <w:szCs w:val="22"/>
        </w:rPr>
        <w:t>IT</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N</w:t>
      </w:r>
      <w:r>
        <w:rPr>
          <w:rFonts w:ascii="Book Antiqua" w:eastAsia="Book Antiqua" w:hAnsi="Book Antiqua" w:cs="Book Antiqua"/>
          <w:b/>
          <w:spacing w:val="1"/>
          <w:sz w:val="22"/>
          <w:szCs w:val="22"/>
        </w:rPr>
        <w:t xml:space="preserve"> </w:t>
      </w:r>
      <w:r>
        <w:rPr>
          <w:rFonts w:ascii="Book Antiqua" w:eastAsia="Book Antiqua" w:hAnsi="Book Antiqua" w:cs="Book Antiqua"/>
          <w:b/>
          <w:spacing w:val="-3"/>
          <w:sz w:val="22"/>
          <w:szCs w:val="22"/>
        </w:rPr>
        <w:t>F</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R</w:t>
      </w:r>
      <w:r>
        <w:rPr>
          <w:rFonts w:ascii="Book Antiqua" w:eastAsia="Book Antiqua" w:hAnsi="Book Antiqua" w:cs="Book Antiqua"/>
          <w:b/>
          <w:spacing w:val="-3"/>
          <w:sz w:val="22"/>
          <w:szCs w:val="22"/>
        </w:rPr>
        <w:t xml:space="preserve"> </w:t>
      </w:r>
      <w:r>
        <w:rPr>
          <w:rFonts w:ascii="Book Antiqua" w:eastAsia="Book Antiqua" w:hAnsi="Book Antiqua" w:cs="Book Antiqua"/>
          <w:b/>
          <w:sz w:val="22"/>
          <w:szCs w:val="22"/>
        </w:rPr>
        <w:t>A</w:t>
      </w:r>
      <w:r>
        <w:rPr>
          <w:rFonts w:ascii="Book Antiqua" w:eastAsia="Book Antiqua" w:hAnsi="Book Antiqua" w:cs="Book Antiqua"/>
          <w:b/>
          <w:spacing w:val="-1"/>
          <w:sz w:val="22"/>
          <w:szCs w:val="22"/>
        </w:rPr>
        <w:t xml:space="preserve"> R</w:t>
      </w:r>
      <w:r>
        <w:rPr>
          <w:rFonts w:ascii="Book Antiqua" w:eastAsia="Book Antiqua" w:hAnsi="Book Antiqua" w:cs="Book Antiqua"/>
          <w:b/>
          <w:sz w:val="22"/>
          <w:szCs w:val="22"/>
        </w:rPr>
        <w:t>E</w:t>
      </w:r>
      <w:r>
        <w:rPr>
          <w:rFonts w:ascii="Book Antiqua" w:eastAsia="Book Antiqua" w:hAnsi="Book Antiqua" w:cs="Book Antiqua"/>
          <w:b/>
          <w:spacing w:val="-1"/>
          <w:sz w:val="22"/>
          <w:szCs w:val="22"/>
        </w:rPr>
        <w:t>Z</w:t>
      </w:r>
      <w:r>
        <w:rPr>
          <w:rFonts w:ascii="Book Antiqua" w:eastAsia="Book Antiqua" w:hAnsi="Book Antiqua" w:cs="Book Antiqua"/>
          <w:b/>
          <w:spacing w:val="1"/>
          <w:sz w:val="22"/>
          <w:szCs w:val="22"/>
        </w:rPr>
        <w:t>ON</w:t>
      </w:r>
      <w:r>
        <w:rPr>
          <w:rFonts w:ascii="Book Antiqua" w:eastAsia="Book Antiqua" w:hAnsi="Book Antiqua" w:cs="Book Antiqua"/>
          <w:b/>
          <w:sz w:val="22"/>
          <w:szCs w:val="22"/>
        </w:rPr>
        <w:t xml:space="preserve">E                                </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u w:val="single" w:color="000000"/>
        </w:rPr>
        <w:t>fo</w:t>
      </w:r>
      <w:r>
        <w:rPr>
          <w:rFonts w:ascii="Book Antiqua" w:eastAsia="Book Antiqua" w:hAnsi="Book Antiqua" w:cs="Book Antiqua"/>
          <w:b/>
          <w:spacing w:val="-2"/>
          <w:sz w:val="22"/>
          <w:szCs w:val="22"/>
          <w:u w:val="single" w:color="000000"/>
        </w:rPr>
        <w:t>r</w:t>
      </w:r>
      <w:r>
        <w:rPr>
          <w:rFonts w:ascii="Book Antiqua" w:eastAsia="Book Antiqua" w:hAnsi="Book Antiqua" w:cs="Book Antiqua"/>
          <w:b/>
          <w:sz w:val="22"/>
          <w:szCs w:val="22"/>
          <w:u w:val="single" w:color="000000"/>
        </w:rPr>
        <w:t xml:space="preserve">m </w:t>
      </w:r>
      <w:r>
        <w:rPr>
          <w:rFonts w:ascii="Book Antiqua" w:eastAsia="Book Antiqua" w:hAnsi="Book Antiqua" w:cs="Book Antiqua"/>
          <w:b/>
          <w:spacing w:val="1"/>
          <w:sz w:val="22"/>
          <w:szCs w:val="22"/>
          <w:u w:val="single" w:color="000000"/>
        </w:rPr>
        <w:t>#</w:t>
      </w:r>
      <w:r>
        <w:rPr>
          <w:rFonts w:ascii="Book Antiqua" w:eastAsia="Book Antiqua" w:hAnsi="Book Antiqua" w:cs="Book Antiqua"/>
          <w:b/>
          <w:sz w:val="22"/>
          <w:szCs w:val="22"/>
          <w:u w:val="single" w:color="000000"/>
        </w:rPr>
        <w:t>2</w:t>
      </w:r>
    </w:p>
    <w:p w14:paraId="0E86DF6C" w14:textId="77777777" w:rsidR="0002112B" w:rsidRDefault="0002112B">
      <w:pPr>
        <w:spacing w:before="19" w:line="240" w:lineRule="exact"/>
        <w:rPr>
          <w:sz w:val="24"/>
          <w:szCs w:val="24"/>
        </w:rPr>
      </w:pPr>
    </w:p>
    <w:p w14:paraId="6735F691" w14:textId="77777777" w:rsidR="0002112B" w:rsidRDefault="00462707">
      <w:pPr>
        <w:tabs>
          <w:tab w:val="left" w:pos="7120"/>
        </w:tabs>
        <w:spacing w:before="26" w:line="240" w:lineRule="exact"/>
        <w:ind w:left="3029"/>
        <w:rPr>
          <w:rFonts w:ascii="Book Antiqua" w:eastAsia="Book Antiqua" w:hAnsi="Book Antiqua" w:cs="Book Antiqua"/>
          <w:sz w:val="22"/>
          <w:szCs w:val="22"/>
        </w:rPr>
      </w:pPr>
      <w:r>
        <w:rPr>
          <w:rFonts w:ascii="Book Antiqua" w:eastAsia="Book Antiqua" w:hAnsi="Book Antiqua" w:cs="Book Antiqua"/>
          <w:sz w:val="22"/>
          <w:szCs w:val="22"/>
        </w:rPr>
        <w:t>Fil</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D</w:t>
      </w:r>
      <w:r>
        <w:rPr>
          <w:rFonts w:ascii="Book Antiqua" w:eastAsia="Book Antiqua" w:hAnsi="Book Antiqua" w:cs="Book Antiqua"/>
          <w:sz w:val="22"/>
          <w:szCs w:val="22"/>
        </w:rPr>
        <w:t xml:space="preserve">ate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1"/>
          <w:sz w:val="22"/>
          <w:szCs w:val="22"/>
          <w:u w:val="single" w:color="000000"/>
        </w:rPr>
        <w:t xml:space="preserve"> </w:t>
      </w:r>
      <w:r>
        <w:rPr>
          <w:rFonts w:ascii="Book Antiqua" w:eastAsia="Book Antiqua" w:hAnsi="Book Antiqua" w:cs="Book Antiqua"/>
          <w:sz w:val="22"/>
          <w:szCs w:val="22"/>
        </w:rPr>
        <w:t>20</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1C410BB1" w14:textId="77777777" w:rsidR="0002112B" w:rsidRDefault="0002112B">
      <w:pPr>
        <w:spacing w:line="140" w:lineRule="exact"/>
        <w:rPr>
          <w:sz w:val="14"/>
          <w:szCs w:val="14"/>
        </w:rPr>
      </w:pPr>
    </w:p>
    <w:p w14:paraId="066A582D" w14:textId="77777777" w:rsidR="0002112B" w:rsidRDefault="0002112B">
      <w:pPr>
        <w:spacing w:line="200" w:lineRule="exact"/>
      </w:pPr>
    </w:p>
    <w:p w14:paraId="38C565C7" w14:textId="77777777" w:rsidR="0002112B" w:rsidRDefault="0002112B">
      <w:pPr>
        <w:spacing w:line="200" w:lineRule="exact"/>
      </w:pPr>
    </w:p>
    <w:p w14:paraId="07DE5C50" w14:textId="77777777" w:rsidR="0002112B" w:rsidRDefault="00462707">
      <w:pPr>
        <w:spacing w:before="26"/>
        <w:ind w:left="112"/>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z w:val="22"/>
          <w:szCs w:val="22"/>
        </w:rPr>
        <w:t xml:space="preserve">O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P</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pacing w:val="1"/>
          <w:sz w:val="22"/>
          <w:szCs w:val="22"/>
        </w:rPr>
        <w:t>A</w:t>
      </w:r>
      <w:r>
        <w:rPr>
          <w:rFonts w:ascii="Book Antiqua" w:eastAsia="Book Antiqua" w:hAnsi="Book Antiqua" w:cs="Book Antiqua"/>
          <w:sz w:val="22"/>
          <w:szCs w:val="22"/>
        </w:rPr>
        <w:t>G</w:t>
      </w:r>
      <w:r>
        <w:rPr>
          <w:rFonts w:ascii="Book Antiqua" w:eastAsia="Book Antiqua" w:hAnsi="Book Antiqua" w:cs="Book Antiqua"/>
          <w:spacing w:val="-4"/>
          <w:sz w:val="22"/>
          <w:szCs w:val="22"/>
        </w:rPr>
        <w:t>O</w:t>
      </w:r>
      <w:r>
        <w:rPr>
          <w:rFonts w:ascii="Book Antiqua" w:eastAsia="Book Antiqua" w:hAnsi="Book Antiqua" w:cs="Book Antiqua"/>
          <w:spacing w:val="1"/>
          <w:sz w:val="22"/>
          <w:szCs w:val="22"/>
        </w:rPr>
        <w:t>U</w:t>
      </w:r>
      <w:r>
        <w:rPr>
          <w:rFonts w:ascii="Book Antiqua" w:eastAsia="Book Antiqua" w:hAnsi="Book Antiqua" w:cs="Book Antiqua"/>
          <w:sz w:val="22"/>
          <w:szCs w:val="22"/>
        </w:rPr>
        <w:t>LD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LAN</w:t>
      </w:r>
      <w:r>
        <w:rPr>
          <w:rFonts w:ascii="Book Antiqua" w:eastAsia="Book Antiqua" w:hAnsi="Book Antiqua" w:cs="Book Antiqua"/>
          <w:spacing w:val="-2"/>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M</w:t>
      </w:r>
      <w:r>
        <w:rPr>
          <w:rFonts w:ascii="Book Antiqua" w:eastAsia="Book Antiqua" w:hAnsi="Book Antiqua" w:cs="Book Antiqua"/>
          <w:sz w:val="22"/>
          <w:szCs w:val="22"/>
        </w:rPr>
        <w:t>MI</w:t>
      </w:r>
      <w:r>
        <w:rPr>
          <w:rFonts w:ascii="Book Antiqua" w:eastAsia="Book Antiqua" w:hAnsi="Book Antiqua" w:cs="Book Antiqua"/>
          <w:spacing w:val="-1"/>
          <w:sz w:val="22"/>
          <w:szCs w:val="22"/>
        </w:rPr>
        <w:t>SS</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ON</w:t>
      </w:r>
      <w:r>
        <w:rPr>
          <w:rFonts w:ascii="Book Antiqua" w:eastAsia="Book Antiqua" w:hAnsi="Book Antiqua" w:cs="Book Antiqua"/>
          <w:sz w:val="22"/>
          <w:szCs w:val="22"/>
        </w:rPr>
        <w:t>:</w:t>
      </w:r>
    </w:p>
    <w:p w14:paraId="78881471" w14:textId="77777777" w:rsidR="0002112B" w:rsidRDefault="0002112B">
      <w:pPr>
        <w:spacing w:before="2" w:line="280" w:lineRule="exact"/>
        <w:rPr>
          <w:sz w:val="28"/>
          <w:szCs w:val="28"/>
        </w:rPr>
      </w:pPr>
    </w:p>
    <w:p w14:paraId="178539C6" w14:textId="77777777" w:rsidR="0002112B" w:rsidRDefault="00462707">
      <w:pPr>
        <w:spacing w:line="247" w:lineRule="auto"/>
        <w:ind w:left="112" w:right="193"/>
        <w:rPr>
          <w:rFonts w:ascii="Book Antiqua" w:eastAsia="Book Antiqua" w:hAnsi="Book Antiqua" w:cs="Book Antiqua"/>
          <w:sz w:val="22"/>
          <w:szCs w:val="22"/>
        </w:rPr>
      </w:pP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pp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c</w:t>
      </w:r>
      <w:r>
        <w:rPr>
          <w:rFonts w:ascii="Book Antiqua" w:eastAsia="Book Antiqua" w:hAnsi="Book Antiqua" w:cs="Book Antiqua"/>
          <w:sz w:val="22"/>
          <w:szCs w:val="22"/>
        </w:rPr>
        <w:t>ati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is</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eby </w:t>
      </w:r>
      <w:r>
        <w:rPr>
          <w:rFonts w:ascii="Book Antiqua" w:eastAsia="Book Antiqua" w:hAnsi="Book Antiqua" w:cs="Book Antiqua"/>
          <w:spacing w:val="-1"/>
          <w:sz w:val="22"/>
          <w:szCs w:val="22"/>
        </w:rPr>
        <w:t>m</w:t>
      </w:r>
      <w:r>
        <w:rPr>
          <w:rFonts w:ascii="Book Antiqua" w:eastAsia="Book Antiqua" w:hAnsi="Book Antiqua" w:cs="Book Antiqua"/>
          <w:spacing w:val="-2"/>
          <w:sz w:val="22"/>
          <w:szCs w:val="22"/>
        </w:rPr>
        <w:t>a</w:t>
      </w:r>
      <w:r>
        <w:rPr>
          <w:rFonts w:ascii="Book Antiqua" w:eastAsia="Book Antiqua" w:hAnsi="Book Antiqua" w:cs="Book Antiqua"/>
          <w:sz w:val="22"/>
          <w:szCs w:val="22"/>
        </w:rPr>
        <w:t xml:space="preserve">de to the </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1"/>
          <w:sz w:val="22"/>
          <w:szCs w:val="22"/>
        </w:rPr>
        <w:t>P</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pur</w:t>
      </w:r>
      <w:r>
        <w:rPr>
          <w:rFonts w:ascii="Book Antiqua" w:eastAsia="Book Antiqua" w:hAnsi="Book Antiqua" w:cs="Book Antiqua"/>
          <w:sz w:val="22"/>
          <w:szCs w:val="22"/>
        </w:rPr>
        <w:t>s</w:t>
      </w:r>
      <w:r>
        <w:rPr>
          <w:rFonts w:ascii="Book Antiqua" w:eastAsia="Book Antiqua" w:hAnsi="Book Antiqua" w:cs="Book Antiqua"/>
          <w:spacing w:val="-1"/>
          <w:sz w:val="22"/>
          <w:szCs w:val="22"/>
        </w:rPr>
        <w:t>u</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t </w:t>
      </w:r>
      <w:r>
        <w:rPr>
          <w:rFonts w:ascii="Book Antiqua" w:eastAsia="Book Antiqua" w:hAnsi="Book Antiqua" w:cs="Book Antiqua"/>
          <w:spacing w:val="-2"/>
          <w:sz w:val="22"/>
          <w:szCs w:val="22"/>
        </w:rPr>
        <w:t>t</w:t>
      </w:r>
      <w:r>
        <w:rPr>
          <w:rFonts w:ascii="Book Antiqua" w:eastAsia="Book Antiqua" w:hAnsi="Book Antiqua" w:cs="Book Antiqua"/>
          <w:sz w:val="22"/>
          <w:szCs w:val="22"/>
        </w:rPr>
        <w:t>o the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kan</w:t>
      </w:r>
      <w:r>
        <w:rPr>
          <w:rFonts w:ascii="Book Antiqua" w:eastAsia="Book Antiqua" w:hAnsi="Book Antiqua" w:cs="Book Antiqua"/>
          <w:spacing w:val="-2"/>
          <w:sz w:val="22"/>
          <w:szCs w:val="22"/>
        </w:rPr>
        <w:t>s</w:t>
      </w:r>
      <w:r>
        <w:rPr>
          <w:rFonts w:ascii="Book Antiqua" w:eastAsia="Book Antiqua" w:hAnsi="Book Antiqua" w:cs="Book Antiqua"/>
          <w:sz w:val="22"/>
          <w:szCs w:val="22"/>
        </w:rPr>
        <w:t>as Law</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ty </w:t>
      </w:r>
      <w:r>
        <w:rPr>
          <w:rFonts w:ascii="Book Antiqua" w:eastAsia="Book Antiqua" w:hAnsi="Book Antiqua" w:cs="Book Antiqua"/>
          <w:spacing w:val="-1"/>
          <w:sz w:val="22"/>
          <w:szCs w:val="22"/>
        </w:rPr>
        <w:t>p</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z w:val="22"/>
          <w:szCs w:val="22"/>
        </w:rPr>
        <w:t>ct 186</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of 1</w:t>
      </w:r>
      <w:r>
        <w:rPr>
          <w:rFonts w:ascii="Book Antiqua" w:eastAsia="Book Antiqua" w:hAnsi="Book Antiqua" w:cs="Book Antiqua"/>
          <w:spacing w:val="-2"/>
          <w:sz w:val="22"/>
          <w:szCs w:val="22"/>
        </w:rPr>
        <w:t>9</w:t>
      </w:r>
      <w:r>
        <w:rPr>
          <w:rFonts w:ascii="Book Antiqua" w:eastAsia="Book Antiqua" w:hAnsi="Book Antiqua" w:cs="Book Antiqua"/>
          <w:sz w:val="22"/>
          <w:szCs w:val="22"/>
        </w:rPr>
        <w:t>5</w:t>
      </w:r>
      <w:r>
        <w:rPr>
          <w:rFonts w:ascii="Book Antiqua" w:eastAsia="Book Antiqua" w:hAnsi="Book Antiqua" w:cs="Book Antiqua"/>
          <w:spacing w:val="-2"/>
          <w:sz w:val="22"/>
          <w:szCs w:val="22"/>
        </w:rPr>
        <w:t>7</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z w:val="22"/>
          <w:szCs w:val="22"/>
        </w:rPr>
        <w:t>cts</w:t>
      </w:r>
      <w:r>
        <w:rPr>
          <w:rFonts w:ascii="Book Antiqua" w:eastAsia="Book Antiqua" w:hAnsi="Book Antiqua" w:cs="Book Antiqua"/>
          <w:spacing w:val="2"/>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kan</w:t>
      </w:r>
      <w:r>
        <w:rPr>
          <w:rFonts w:ascii="Book Antiqua" w:eastAsia="Book Antiqua" w:hAnsi="Book Antiqua" w:cs="Book Antiqua"/>
          <w:spacing w:val="-2"/>
          <w:sz w:val="22"/>
          <w:szCs w:val="22"/>
        </w:rPr>
        <w:t>s</w:t>
      </w:r>
      <w:r>
        <w:rPr>
          <w:rFonts w:ascii="Book Antiqua" w:eastAsia="Book Antiqua" w:hAnsi="Book Antiqua" w:cs="Book Antiqua"/>
          <w:sz w:val="22"/>
          <w:szCs w:val="22"/>
        </w:rPr>
        <w:t xml:space="preserve">as, as </w:t>
      </w:r>
      <w:r>
        <w:rPr>
          <w:rFonts w:ascii="Book Antiqua" w:eastAsia="Book Antiqua" w:hAnsi="Book Antiqua" w:cs="Book Antiqua"/>
          <w:spacing w:val="-2"/>
          <w:sz w:val="22"/>
          <w:szCs w:val="22"/>
        </w:rPr>
        <w:t>a</w:t>
      </w:r>
      <w:r>
        <w:rPr>
          <w:rFonts w:ascii="Book Antiqua" w:eastAsia="Book Antiqua" w:hAnsi="Book Antiqua" w:cs="Book Antiqua"/>
          <w:spacing w:val="-3"/>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Z</w:t>
      </w:r>
      <w:r>
        <w:rPr>
          <w:rFonts w:ascii="Book Antiqua" w:eastAsia="Book Antiqua" w:hAnsi="Book Antiqua" w:cs="Book Antiqua"/>
          <w:sz w:val="22"/>
          <w:szCs w:val="22"/>
        </w:rPr>
        <w:t>on</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ce</w:t>
      </w:r>
      <w:r>
        <w:rPr>
          <w:rFonts w:ascii="Book Antiqua" w:eastAsia="Book Antiqua" w:hAnsi="Book Antiqua" w:cs="Book Antiqua"/>
          <w:spacing w:val="-1"/>
          <w:sz w:val="22"/>
          <w:szCs w:val="22"/>
        </w:rPr>
        <w:t xml:space="preserve"> N</w:t>
      </w:r>
      <w:r>
        <w:rPr>
          <w:rFonts w:ascii="Book Antiqua" w:eastAsia="Book Antiqua" w:hAnsi="Book Antiqua" w:cs="Book Antiqua"/>
          <w:sz w:val="22"/>
          <w:szCs w:val="22"/>
        </w:rPr>
        <w:t>o.</w:t>
      </w:r>
    </w:p>
    <w:p w14:paraId="6D062B2E" w14:textId="5EBB6F97" w:rsidR="0002112B" w:rsidRDefault="00BC1125">
      <w:pPr>
        <w:ind w:left="112"/>
        <w:rPr>
          <w:rFonts w:ascii="Book Antiqua" w:eastAsia="Book Antiqua" w:hAnsi="Book Antiqua" w:cs="Book Antiqua"/>
          <w:sz w:val="22"/>
          <w:szCs w:val="22"/>
        </w:rPr>
      </w:pPr>
      <w:r>
        <w:rPr>
          <w:rFonts w:ascii="Book Antiqua" w:eastAsia="Book Antiqua" w:hAnsi="Book Antiqua" w:cs="Book Antiqua"/>
          <w:b/>
          <w:sz w:val="22"/>
          <w:szCs w:val="22"/>
        </w:rPr>
        <w:t xml:space="preserve">99.4 </w:t>
      </w:r>
      <w:r>
        <w:rPr>
          <w:rFonts w:ascii="Book Antiqua" w:eastAsia="Book Antiqua" w:hAnsi="Book Antiqua" w:cs="Book Antiqua"/>
          <w:b/>
          <w:spacing w:val="1"/>
          <w:sz w:val="22"/>
          <w:szCs w:val="22"/>
        </w:rPr>
        <w:t>as</w:t>
      </w:r>
      <w:r w:rsidR="00462707">
        <w:rPr>
          <w:rFonts w:ascii="Book Antiqua" w:eastAsia="Book Antiqua" w:hAnsi="Book Antiqua" w:cs="Book Antiqua"/>
          <w:sz w:val="22"/>
          <w:szCs w:val="22"/>
        </w:rPr>
        <w:t xml:space="preserve"> am</w:t>
      </w:r>
      <w:r w:rsidR="00462707">
        <w:rPr>
          <w:rFonts w:ascii="Book Antiqua" w:eastAsia="Book Antiqua" w:hAnsi="Book Antiqua" w:cs="Book Antiqua"/>
          <w:spacing w:val="-3"/>
          <w:sz w:val="22"/>
          <w:szCs w:val="22"/>
        </w:rPr>
        <w:t>e</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d</w:t>
      </w:r>
      <w:r w:rsidR="00462707">
        <w:rPr>
          <w:rFonts w:ascii="Book Antiqua" w:eastAsia="Book Antiqua" w:hAnsi="Book Antiqua" w:cs="Book Antiqua"/>
          <w:spacing w:val="-1"/>
          <w:sz w:val="22"/>
          <w:szCs w:val="22"/>
        </w:rPr>
        <w:t>e</w:t>
      </w:r>
      <w:r w:rsidR="00462707">
        <w:rPr>
          <w:rFonts w:ascii="Book Antiqua" w:eastAsia="Book Antiqua" w:hAnsi="Book Antiqua" w:cs="Book Antiqua"/>
          <w:sz w:val="22"/>
          <w:szCs w:val="22"/>
        </w:rPr>
        <w:t xml:space="preserve">d, </w:t>
      </w:r>
      <w:r w:rsidR="00462707">
        <w:rPr>
          <w:rFonts w:ascii="Book Antiqua" w:eastAsia="Book Antiqua" w:hAnsi="Book Antiqua" w:cs="Book Antiqua"/>
          <w:spacing w:val="-1"/>
          <w:sz w:val="22"/>
          <w:szCs w:val="22"/>
        </w:rPr>
        <w:t>p</w:t>
      </w:r>
      <w:r w:rsidR="00462707">
        <w:rPr>
          <w:rFonts w:ascii="Book Antiqua" w:eastAsia="Book Antiqua" w:hAnsi="Book Antiqua" w:cs="Book Antiqua"/>
          <w:sz w:val="22"/>
          <w:szCs w:val="22"/>
        </w:rPr>
        <w:t>e</w:t>
      </w:r>
      <w:r w:rsidR="00462707">
        <w:rPr>
          <w:rFonts w:ascii="Book Antiqua" w:eastAsia="Book Antiqua" w:hAnsi="Book Antiqua" w:cs="Book Antiqua"/>
          <w:spacing w:val="-3"/>
          <w:sz w:val="22"/>
          <w:szCs w:val="22"/>
        </w:rPr>
        <w:t>t</w:t>
      </w:r>
      <w:r w:rsidR="00462707">
        <w:rPr>
          <w:rFonts w:ascii="Book Antiqua" w:eastAsia="Book Antiqua" w:hAnsi="Book Antiqua" w:cs="Book Antiqua"/>
          <w:sz w:val="22"/>
          <w:szCs w:val="22"/>
        </w:rPr>
        <w:t>it</w:t>
      </w:r>
      <w:r w:rsidR="00462707">
        <w:rPr>
          <w:rFonts w:ascii="Book Antiqua" w:eastAsia="Book Antiqua" w:hAnsi="Book Antiqua" w:cs="Book Antiqua"/>
          <w:spacing w:val="1"/>
          <w:sz w:val="22"/>
          <w:szCs w:val="22"/>
        </w:rPr>
        <w:t>i</w:t>
      </w:r>
      <w:r w:rsidR="00462707">
        <w:rPr>
          <w:rFonts w:ascii="Book Antiqua" w:eastAsia="Book Antiqua" w:hAnsi="Book Antiqua" w:cs="Book Antiqua"/>
          <w:spacing w:val="-3"/>
          <w:sz w:val="22"/>
          <w:szCs w:val="22"/>
        </w:rPr>
        <w:t>o</w:t>
      </w:r>
      <w:r w:rsidR="00462707">
        <w:rPr>
          <w:rFonts w:ascii="Book Antiqua" w:eastAsia="Book Antiqua" w:hAnsi="Book Antiqua" w:cs="Book Antiqua"/>
          <w:spacing w:val="1"/>
          <w:sz w:val="22"/>
          <w:szCs w:val="22"/>
        </w:rPr>
        <w:t>n</w:t>
      </w:r>
      <w:r w:rsidR="00462707">
        <w:rPr>
          <w:rFonts w:ascii="Book Antiqua" w:eastAsia="Book Antiqua" w:hAnsi="Book Antiqua" w:cs="Book Antiqua"/>
          <w:spacing w:val="-2"/>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g for</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z w:val="22"/>
          <w:szCs w:val="22"/>
        </w:rPr>
        <w:t xml:space="preserve">a </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ez</w:t>
      </w:r>
      <w:r w:rsidR="00462707">
        <w:rPr>
          <w:rFonts w:ascii="Book Antiqua" w:eastAsia="Book Antiqua" w:hAnsi="Book Antiqua" w:cs="Book Antiqua"/>
          <w:spacing w:val="-3"/>
          <w:sz w:val="22"/>
          <w:szCs w:val="22"/>
        </w:rPr>
        <w:t>o</w:t>
      </w:r>
      <w:r w:rsidR="00462707">
        <w:rPr>
          <w:rFonts w:ascii="Book Antiqua" w:eastAsia="Book Antiqua" w:hAnsi="Book Antiqua" w:cs="Book Antiqua"/>
          <w:spacing w:val="1"/>
          <w:sz w:val="22"/>
          <w:szCs w:val="22"/>
        </w:rPr>
        <w:t>n</w:t>
      </w:r>
      <w:r w:rsidR="00462707">
        <w:rPr>
          <w:rFonts w:ascii="Book Antiqua" w:eastAsia="Book Antiqua" w:hAnsi="Book Antiqua" w:cs="Book Antiqua"/>
          <w:spacing w:val="-2"/>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 xml:space="preserve">g </w:t>
      </w:r>
      <w:r w:rsidR="00462707">
        <w:rPr>
          <w:rFonts w:ascii="Book Antiqua" w:eastAsia="Book Antiqua" w:hAnsi="Book Antiqua" w:cs="Book Antiqua"/>
          <w:spacing w:val="-1"/>
          <w:sz w:val="22"/>
          <w:szCs w:val="22"/>
        </w:rPr>
        <w:t>o</w:t>
      </w:r>
      <w:r w:rsidR="00462707">
        <w:rPr>
          <w:rFonts w:ascii="Book Antiqua" w:eastAsia="Book Antiqua" w:hAnsi="Book Antiqua" w:cs="Book Antiqua"/>
          <w:sz w:val="22"/>
          <w:szCs w:val="22"/>
        </w:rPr>
        <w:t>f</w:t>
      </w:r>
      <w:r w:rsidR="00462707">
        <w:rPr>
          <w:rFonts w:ascii="Book Antiqua" w:eastAsia="Book Antiqua" w:hAnsi="Book Antiqua" w:cs="Book Antiqua"/>
          <w:spacing w:val="-2"/>
          <w:sz w:val="22"/>
          <w:szCs w:val="22"/>
        </w:rPr>
        <w:t xml:space="preserve"> </w:t>
      </w:r>
      <w:r w:rsidR="00462707">
        <w:rPr>
          <w:rFonts w:ascii="Book Antiqua" w:eastAsia="Book Antiqua" w:hAnsi="Book Antiqua" w:cs="Book Antiqua"/>
          <w:spacing w:val="2"/>
          <w:sz w:val="22"/>
          <w:szCs w:val="22"/>
        </w:rPr>
        <w:t>t</w:t>
      </w:r>
      <w:r w:rsidR="00462707">
        <w:rPr>
          <w:rFonts w:ascii="Book Antiqua" w:eastAsia="Book Antiqua" w:hAnsi="Book Antiqua" w:cs="Book Antiqua"/>
          <w:spacing w:val="-1"/>
          <w:sz w:val="22"/>
          <w:szCs w:val="22"/>
        </w:rPr>
        <w:t>h</w:t>
      </w:r>
      <w:r w:rsidR="00462707">
        <w:rPr>
          <w:rFonts w:ascii="Book Antiqua" w:eastAsia="Book Antiqua" w:hAnsi="Book Antiqua" w:cs="Book Antiqua"/>
          <w:sz w:val="22"/>
          <w:szCs w:val="22"/>
        </w:rPr>
        <w:t>e foll</w:t>
      </w:r>
      <w:r w:rsidR="00462707">
        <w:rPr>
          <w:rFonts w:ascii="Book Antiqua" w:eastAsia="Book Antiqua" w:hAnsi="Book Antiqua" w:cs="Book Antiqua"/>
          <w:spacing w:val="-2"/>
          <w:sz w:val="22"/>
          <w:szCs w:val="22"/>
        </w:rPr>
        <w:t>o</w:t>
      </w:r>
      <w:r w:rsidR="00462707">
        <w:rPr>
          <w:rFonts w:ascii="Book Antiqua" w:eastAsia="Book Antiqua" w:hAnsi="Book Antiqua" w:cs="Book Antiqua"/>
          <w:sz w:val="22"/>
          <w:szCs w:val="22"/>
        </w:rPr>
        <w:t>w</w:t>
      </w:r>
      <w:r w:rsidR="00462707">
        <w:rPr>
          <w:rFonts w:ascii="Book Antiqua" w:eastAsia="Book Antiqua" w:hAnsi="Book Antiqua" w:cs="Book Antiqua"/>
          <w:spacing w:val="-1"/>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 xml:space="preserve">g </w:t>
      </w:r>
      <w:r w:rsidR="00462707">
        <w:rPr>
          <w:rFonts w:ascii="Book Antiqua" w:eastAsia="Book Antiqua" w:hAnsi="Book Antiqua" w:cs="Book Antiqua"/>
          <w:spacing w:val="-1"/>
          <w:sz w:val="22"/>
          <w:szCs w:val="22"/>
        </w:rPr>
        <w:t>d</w:t>
      </w:r>
      <w:r w:rsidR="00462707">
        <w:rPr>
          <w:rFonts w:ascii="Book Antiqua" w:eastAsia="Book Antiqua" w:hAnsi="Book Antiqua" w:cs="Book Antiqua"/>
          <w:sz w:val="22"/>
          <w:szCs w:val="22"/>
        </w:rPr>
        <w:t>escr</w:t>
      </w:r>
      <w:r w:rsidR="00462707">
        <w:rPr>
          <w:rFonts w:ascii="Book Antiqua" w:eastAsia="Book Antiqua" w:hAnsi="Book Antiqua" w:cs="Book Antiqua"/>
          <w:spacing w:val="-2"/>
          <w:sz w:val="22"/>
          <w:szCs w:val="22"/>
        </w:rPr>
        <w:t>i</w:t>
      </w:r>
      <w:r w:rsidR="00462707">
        <w:rPr>
          <w:rFonts w:ascii="Book Antiqua" w:eastAsia="Book Antiqua" w:hAnsi="Book Antiqua" w:cs="Book Antiqua"/>
          <w:sz w:val="22"/>
          <w:szCs w:val="22"/>
        </w:rPr>
        <w:t>bed a</w:t>
      </w:r>
      <w:r w:rsidR="00462707">
        <w:rPr>
          <w:rFonts w:ascii="Book Antiqua" w:eastAsia="Book Antiqua" w:hAnsi="Book Antiqua" w:cs="Book Antiqua"/>
          <w:spacing w:val="-1"/>
          <w:sz w:val="22"/>
          <w:szCs w:val="22"/>
        </w:rPr>
        <w:t>r</w:t>
      </w:r>
      <w:r w:rsidR="00462707">
        <w:rPr>
          <w:rFonts w:ascii="Book Antiqua" w:eastAsia="Book Antiqua" w:hAnsi="Book Antiqua" w:cs="Book Antiqua"/>
          <w:spacing w:val="-3"/>
          <w:sz w:val="22"/>
          <w:szCs w:val="22"/>
        </w:rPr>
        <w:t>e</w:t>
      </w:r>
      <w:r w:rsidR="00462707">
        <w:rPr>
          <w:rFonts w:ascii="Book Antiqua" w:eastAsia="Book Antiqua" w:hAnsi="Book Antiqua" w:cs="Book Antiqua"/>
          <w:sz w:val="22"/>
          <w:szCs w:val="22"/>
        </w:rPr>
        <w:t>a:</w:t>
      </w:r>
    </w:p>
    <w:p w14:paraId="20B38424" w14:textId="77777777" w:rsidR="0002112B" w:rsidRDefault="0002112B">
      <w:pPr>
        <w:spacing w:before="2" w:line="280" w:lineRule="exact"/>
        <w:rPr>
          <w:sz w:val="28"/>
          <w:szCs w:val="28"/>
        </w:rPr>
      </w:pPr>
    </w:p>
    <w:p w14:paraId="21E11972" w14:textId="77777777"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 xml:space="preserve">1.   </w:t>
      </w:r>
      <w:r>
        <w:rPr>
          <w:rFonts w:ascii="Book Antiqua" w:eastAsia="Book Antiqua" w:hAnsi="Book Antiqua" w:cs="Book Antiqua"/>
          <w:spacing w:val="30"/>
          <w:sz w:val="22"/>
          <w:szCs w:val="22"/>
        </w:rPr>
        <w:t xml:space="preserve"> </w:t>
      </w:r>
      <w:r>
        <w:rPr>
          <w:rFonts w:ascii="Book Antiqua" w:eastAsia="Book Antiqua" w:hAnsi="Book Antiqua" w:cs="Book Antiqua"/>
          <w:sz w:val="22"/>
          <w:szCs w:val="22"/>
        </w:rPr>
        <w:t>L</w:t>
      </w:r>
      <w:r>
        <w:rPr>
          <w:rFonts w:ascii="Book Antiqua" w:eastAsia="Book Antiqua" w:hAnsi="Book Antiqua" w:cs="Book Antiqua"/>
          <w:spacing w:val="-1"/>
          <w:sz w:val="22"/>
          <w:szCs w:val="22"/>
        </w:rPr>
        <w:t>e</w:t>
      </w:r>
      <w:r>
        <w:rPr>
          <w:rFonts w:ascii="Book Antiqua" w:eastAsia="Book Antiqua" w:hAnsi="Book Antiqua" w:cs="Book Antiqua"/>
          <w:sz w:val="22"/>
          <w:szCs w:val="22"/>
        </w:rPr>
        <w:t>gal Desc</w:t>
      </w:r>
      <w:r>
        <w:rPr>
          <w:rFonts w:ascii="Book Antiqua" w:eastAsia="Book Antiqua" w:hAnsi="Book Antiqua" w:cs="Book Antiqua"/>
          <w:spacing w:val="-1"/>
          <w:sz w:val="22"/>
          <w:szCs w:val="22"/>
        </w:rPr>
        <w:t>r</w:t>
      </w:r>
      <w:r>
        <w:rPr>
          <w:rFonts w:ascii="Book Antiqua" w:eastAsia="Book Antiqua" w:hAnsi="Book Antiqua" w:cs="Book Antiqua"/>
          <w:sz w:val="22"/>
          <w:szCs w:val="22"/>
        </w:rPr>
        <w:t>ip</w:t>
      </w:r>
      <w:r>
        <w:rPr>
          <w:rFonts w:ascii="Book Antiqua" w:eastAsia="Book Antiqua" w:hAnsi="Book Antiqua" w:cs="Book Antiqua"/>
          <w:spacing w:val="-2"/>
          <w:sz w:val="22"/>
          <w:szCs w:val="22"/>
        </w:rPr>
        <w:t>t</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w:t>
      </w:r>
    </w:p>
    <w:p w14:paraId="5399DF03" w14:textId="77777777" w:rsidR="0002112B" w:rsidRDefault="0002112B">
      <w:pPr>
        <w:spacing w:line="280" w:lineRule="exact"/>
        <w:rPr>
          <w:sz w:val="28"/>
          <w:szCs w:val="28"/>
        </w:rPr>
      </w:pPr>
    </w:p>
    <w:p w14:paraId="510D638F" w14:textId="77777777" w:rsidR="0002112B" w:rsidRDefault="00462707">
      <w:pPr>
        <w:tabs>
          <w:tab w:val="left" w:pos="9380"/>
        </w:tabs>
        <w:spacing w:line="240" w:lineRule="exact"/>
        <w:ind w:left="472"/>
        <w:rPr>
          <w:rFonts w:ascii="Book Antiqua" w:eastAsia="Book Antiqua" w:hAnsi="Book Antiqua" w:cs="Book Antiqua"/>
          <w:sz w:val="22"/>
          <w:szCs w:val="22"/>
        </w:rPr>
      </w:pPr>
      <w:r>
        <w:rPr>
          <w:rFonts w:ascii="Book Antiqua" w:eastAsia="Book Antiqua" w:hAnsi="Book Antiqua" w:cs="Book Antiqua"/>
          <w:sz w:val="22"/>
          <w:szCs w:val="22"/>
        </w:rPr>
        <w:t xml:space="preserve">2.   </w:t>
      </w:r>
      <w:r>
        <w:rPr>
          <w:rFonts w:ascii="Book Antiqua" w:eastAsia="Book Antiqua" w:hAnsi="Book Antiqua" w:cs="Book Antiqua"/>
          <w:spacing w:val="-26"/>
          <w:sz w:val="22"/>
          <w:szCs w:val="22"/>
        </w:rPr>
        <w:t xml:space="preserve"> </w:t>
      </w:r>
      <w:r>
        <w:rPr>
          <w:rFonts w:ascii="Book Antiqua" w:eastAsia="Book Antiqua" w:hAnsi="Book Antiqua" w:cs="Book Antiqua"/>
          <w:spacing w:val="-1"/>
          <w:sz w:val="22"/>
          <w:szCs w:val="22"/>
        </w:rPr>
        <w:t>S</w:t>
      </w:r>
      <w:r>
        <w:rPr>
          <w:rFonts w:ascii="Book Antiqua" w:eastAsia="Book Antiqua" w:hAnsi="Book Antiqua" w:cs="Book Antiqua"/>
          <w:sz w:val="22"/>
          <w:szCs w:val="22"/>
        </w:rPr>
        <w:t>t</w:t>
      </w:r>
      <w:r>
        <w:rPr>
          <w:rFonts w:ascii="Book Antiqua" w:eastAsia="Book Antiqua" w:hAnsi="Book Antiqua" w:cs="Book Antiqua"/>
          <w:spacing w:val="-1"/>
          <w:sz w:val="22"/>
          <w:szCs w:val="22"/>
        </w:rPr>
        <w:t>r</w:t>
      </w:r>
      <w:r>
        <w:rPr>
          <w:rFonts w:ascii="Book Antiqua" w:eastAsia="Book Antiqua" w:hAnsi="Book Antiqua" w:cs="Book Antiqua"/>
          <w:sz w:val="22"/>
          <w:szCs w:val="22"/>
        </w:rPr>
        <w:t>eet Ad</w:t>
      </w:r>
      <w:r>
        <w:rPr>
          <w:rFonts w:ascii="Book Antiqua" w:eastAsia="Book Antiqua" w:hAnsi="Book Antiqua" w:cs="Book Antiqua"/>
          <w:spacing w:val="-1"/>
          <w:sz w:val="22"/>
          <w:szCs w:val="22"/>
        </w:rPr>
        <w:t>dr</w:t>
      </w:r>
      <w:r>
        <w:rPr>
          <w:rFonts w:ascii="Book Antiqua" w:eastAsia="Book Antiqua" w:hAnsi="Book Antiqua" w:cs="Book Antiqua"/>
          <w:sz w:val="22"/>
          <w:szCs w:val="22"/>
        </w:rPr>
        <w:t xml:space="preserve">ess </w:t>
      </w:r>
      <w:r>
        <w:rPr>
          <w:rFonts w:ascii="Book Antiqua" w:eastAsia="Book Antiqua" w:hAnsi="Book Antiqua" w:cs="Book Antiqua"/>
          <w:spacing w:val="-1"/>
          <w:sz w:val="22"/>
          <w:szCs w:val="22"/>
        </w:rPr>
        <w:t>o</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ppr</w:t>
      </w:r>
      <w:r>
        <w:rPr>
          <w:rFonts w:ascii="Book Antiqua" w:eastAsia="Book Antiqua" w:hAnsi="Book Antiqua" w:cs="Book Antiqua"/>
          <w:sz w:val="22"/>
          <w:szCs w:val="22"/>
        </w:rPr>
        <w:t>o</w:t>
      </w:r>
      <w:r>
        <w:rPr>
          <w:rFonts w:ascii="Book Antiqua" w:eastAsia="Book Antiqua" w:hAnsi="Book Antiqua" w:cs="Book Antiqua"/>
          <w:spacing w:val="-2"/>
          <w:sz w:val="22"/>
          <w:szCs w:val="22"/>
        </w:rPr>
        <w:t>x</w:t>
      </w:r>
      <w:r>
        <w:rPr>
          <w:rFonts w:ascii="Book Antiqua" w:eastAsia="Book Antiqua" w:hAnsi="Book Antiqua" w:cs="Book Antiqua"/>
          <w:sz w:val="22"/>
          <w:szCs w:val="22"/>
        </w:rPr>
        <w:t>imati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f</w:t>
      </w:r>
      <w:r>
        <w:rPr>
          <w:rFonts w:ascii="Book Antiqua" w:eastAsia="Book Antiqua" w:hAnsi="Book Antiqua" w:cs="Book Antiqua"/>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09B14D41" w14:textId="77777777" w:rsidR="0002112B" w:rsidRDefault="0002112B">
      <w:pPr>
        <w:spacing w:before="19" w:line="240" w:lineRule="exact"/>
        <w:rPr>
          <w:sz w:val="24"/>
          <w:szCs w:val="24"/>
        </w:rPr>
      </w:pPr>
    </w:p>
    <w:p w14:paraId="71ED6418" w14:textId="77777777" w:rsidR="0002112B" w:rsidRDefault="00462707">
      <w:pPr>
        <w:tabs>
          <w:tab w:val="left" w:pos="9280"/>
        </w:tabs>
        <w:spacing w:before="26" w:line="247" w:lineRule="auto"/>
        <w:ind w:left="832" w:right="732" w:hanging="360"/>
        <w:rPr>
          <w:rFonts w:ascii="Book Antiqua" w:eastAsia="Book Antiqua" w:hAnsi="Book Antiqua" w:cs="Book Antiqua"/>
          <w:sz w:val="22"/>
          <w:szCs w:val="22"/>
        </w:rPr>
      </w:pPr>
      <w:r>
        <w:rPr>
          <w:rFonts w:ascii="Book Antiqua" w:eastAsia="Book Antiqua" w:hAnsi="Book Antiqua" w:cs="Book Antiqua"/>
          <w:sz w:val="22"/>
          <w:szCs w:val="22"/>
        </w:rPr>
        <w:t xml:space="preserve">3.  </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z w:val="22"/>
          <w:szCs w:val="22"/>
        </w:rPr>
        <w:t>it</w:t>
      </w:r>
      <w:r>
        <w:rPr>
          <w:rFonts w:ascii="Book Antiqua" w:eastAsia="Book Antiqua" w:hAnsi="Book Antiqua" w:cs="Book Antiqua"/>
          <w:spacing w:val="1"/>
          <w:sz w:val="22"/>
          <w:szCs w:val="22"/>
        </w:rPr>
        <w:t>l</w:t>
      </w:r>
      <w:r>
        <w:rPr>
          <w:rFonts w:ascii="Book Antiqua" w:eastAsia="Book Antiqua" w:hAnsi="Book Antiqua" w:cs="Book Antiqua"/>
          <w:sz w:val="22"/>
          <w:szCs w:val="22"/>
        </w:rPr>
        <w:t xml:space="preserve">e to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is 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 is</w:t>
      </w:r>
      <w:r>
        <w:rPr>
          <w:rFonts w:ascii="Book Antiqua" w:eastAsia="Book Antiqua" w:hAnsi="Book Antiqua" w:cs="Book Antiqua"/>
          <w:spacing w:val="-2"/>
          <w:sz w:val="22"/>
          <w:szCs w:val="22"/>
        </w:rPr>
        <w:t xml:space="preserve"> v</w:t>
      </w:r>
      <w:r>
        <w:rPr>
          <w:rFonts w:ascii="Book Antiqua" w:eastAsia="Book Antiqua" w:hAnsi="Book Antiqua" w:cs="Book Antiqua"/>
          <w:sz w:val="22"/>
          <w:szCs w:val="22"/>
        </w:rPr>
        <w:t>ested</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in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w w:val="72"/>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z w:val="22"/>
          <w:szCs w:val="22"/>
        </w:rPr>
        <w:t>d</w:t>
      </w:r>
      <w:r>
        <w:rPr>
          <w:rFonts w:ascii="Book Antiqua" w:eastAsia="Book Antiqua" w:hAnsi="Book Antiqua" w:cs="Book Antiqua"/>
          <w:spacing w:val="-1"/>
          <w:sz w:val="22"/>
          <w:szCs w:val="22"/>
        </w:rPr>
        <w:t>dr</w:t>
      </w:r>
      <w:r>
        <w:rPr>
          <w:rFonts w:ascii="Book Antiqua" w:eastAsia="Book Antiqua" w:hAnsi="Book Antiqua" w:cs="Book Antiqua"/>
          <w:sz w:val="22"/>
          <w:szCs w:val="22"/>
        </w:rPr>
        <w:t xml:space="preserve">ess: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3B25D060" w14:textId="77777777" w:rsidR="0002112B" w:rsidRDefault="0002112B">
      <w:pPr>
        <w:spacing w:before="8" w:line="240" w:lineRule="exact"/>
        <w:rPr>
          <w:sz w:val="24"/>
          <w:szCs w:val="24"/>
        </w:rPr>
      </w:pPr>
    </w:p>
    <w:p w14:paraId="34B7BCD5" w14:textId="77777777" w:rsidR="0002112B" w:rsidRDefault="00462707">
      <w:pPr>
        <w:spacing w:before="26" w:line="245" w:lineRule="auto"/>
        <w:ind w:left="832" w:right="148" w:hanging="360"/>
        <w:rPr>
          <w:rFonts w:ascii="Book Antiqua" w:eastAsia="Book Antiqua" w:hAnsi="Book Antiqua" w:cs="Book Antiqua"/>
          <w:sz w:val="22"/>
          <w:szCs w:val="22"/>
        </w:rPr>
      </w:pPr>
      <w:r>
        <w:rPr>
          <w:rFonts w:ascii="Book Antiqua" w:eastAsia="Book Antiqua" w:hAnsi="Book Antiqua" w:cs="Book Antiqua"/>
          <w:sz w:val="22"/>
          <w:szCs w:val="22"/>
        </w:rPr>
        <w:t xml:space="preserve">4.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It is descr</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bed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at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d</w:t>
      </w:r>
      <w:r>
        <w:rPr>
          <w:rFonts w:ascii="Book Antiqua" w:eastAsia="Book Antiqua" w:hAnsi="Book Antiqua" w:cs="Book Antiqua"/>
          <w:sz w:val="22"/>
          <w:szCs w:val="22"/>
        </w:rPr>
        <w:t>istr</w:t>
      </w:r>
      <w:r>
        <w:rPr>
          <w:rFonts w:ascii="Book Antiqua" w:eastAsia="Book Antiqua" w:hAnsi="Book Antiqua" w:cs="Book Antiqua"/>
          <w:spacing w:val="-2"/>
          <w:sz w:val="22"/>
          <w:szCs w:val="22"/>
        </w:rPr>
        <w:t>i</w:t>
      </w:r>
      <w:r>
        <w:rPr>
          <w:rFonts w:ascii="Book Antiqua" w:eastAsia="Book Antiqua" w:hAnsi="Book Antiqua" w:cs="Book Antiqua"/>
          <w:sz w:val="22"/>
          <w:szCs w:val="22"/>
        </w:rPr>
        <w:t>ct bo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d</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ies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f</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al 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D</w:t>
      </w:r>
      <w:r>
        <w:rPr>
          <w:rFonts w:ascii="Book Antiqua" w:eastAsia="Book Antiqua" w:hAnsi="Book Antiqua" w:cs="Book Antiqua"/>
          <w:sz w:val="22"/>
          <w:szCs w:val="22"/>
        </w:rPr>
        <w:t>istr</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cts </w:t>
      </w:r>
      <w:r>
        <w:rPr>
          <w:rFonts w:ascii="Book Antiqua" w:eastAsia="Book Antiqua" w:hAnsi="Book Antiqua" w:cs="Book Antiqua"/>
          <w:spacing w:val="-2"/>
          <w:sz w:val="22"/>
          <w:szCs w:val="22"/>
        </w:rPr>
        <w:t>M</w:t>
      </w:r>
      <w:r>
        <w:rPr>
          <w:rFonts w:ascii="Book Antiqua" w:eastAsia="Book Antiqua" w:hAnsi="Book Antiqua" w:cs="Book Antiqua"/>
          <w:sz w:val="22"/>
          <w:szCs w:val="22"/>
        </w:rPr>
        <w:t>ap be amen</w:t>
      </w:r>
      <w:r>
        <w:rPr>
          <w:rFonts w:ascii="Book Antiqua" w:eastAsia="Book Antiqua" w:hAnsi="Book Antiqua" w:cs="Book Antiqua"/>
          <w:spacing w:val="-2"/>
          <w:sz w:val="22"/>
          <w:szCs w:val="22"/>
        </w:rPr>
        <w:t>d</w:t>
      </w:r>
      <w:r>
        <w:rPr>
          <w:rFonts w:ascii="Book Antiqua" w:eastAsia="Book Antiqua" w:hAnsi="Book Antiqua" w:cs="Book Antiqua"/>
          <w:sz w:val="22"/>
          <w:szCs w:val="22"/>
        </w:rPr>
        <w:t>ed 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at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ea </w:t>
      </w:r>
      <w:r>
        <w:rPr>
          <w:rFonts w:ascii="Book Antiqua" w:eastAsia="Book Antiqua" w:hAnsi="Book Antiqua" w:cs="Book Antiqua"/>
          <w:spacing w:val="-1"/>
          <w:sz w:val="22"/>
          <w:szCs w:val="22"/>
        </w:rPr>
        <w:t>d</w:t>
      </w:r>
      <w:r>
        <w:rPr>
          <w:rFonts w:ascii="Book Antiqua" w:eastAsia="Book Antiqua" w:hAnsi="Book Antiqua" w:cs="Book Antiqua"/>
          <w:sz w:val="22"/>
          <w:szCs w:val="22"/>
        </w:rPr>
        <w:t>escribed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above</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be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eclass</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ied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pacing w:val="-1"/>
          <w:sz w:val="22"/>
          <w:szCs w:val="22"/>
        </w:rPr>
        <w:t>r</w:t>
      </w:r>
      <w:r>
        <w:rPr>
          <w:rFonts w:ascii="Book Antiqua" w:eastAsia="Book Antiqua" w:hAnsi="Book Antiqua" w:cs="Book Antiqua"/>
          <w:sz w:val="22"/>
          <w:szCs w:val="22"/>
        </w:rPr>
        <w:t>om</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 xml:space="preserve">esent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1"/>
          <w:sz w:val="22"/>
          <w:szCs w:val="22"/>
        </w:rPr>
        <w:t>Z</w:t>
      </w:r>
      <w:r>
        <w:rPr>
          <w:rFonts w:ascii="Book Antiqua" w:eastAsia="Book Antiqua" w:hAnsi="Book Antiqua" w:cs="Book Antiqua"/>
          <w:sz w:val="22"/>
          <w:szCs w:val="22"/>
        </w:rPr>
        <w:t>one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to</w:t>
      </w:r>
    </w:p>
    <w:p w14:paraId="07D3F593" w14:textId="77777777" w:rsidR="0002112B" w:rsidRDefault="00462707">
      <w:pPr>
        <w:spacing w:before="2"/>
        <w:ind w:left="832"/>
        <w:rPr>
          <w:rFonts w:ascii="Book Antiqua" w:eastAsia="Book Antiqua" w:hAnsi="Book Antiqua" w:cs="Book Antiqua"/>
          <w:sz w:val="22"/>
          <w:szCs w:val="22"/>
        </w:rPr>
      </w:pP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3"/>
          <w:sz w:val="22"/>
          <w:szCs w:val="22"/>
          <w:u w:val="single" w:color="000000"/>
        </w:rPr>
        <w:t xml:space="preserve"> </w:t>
      </w:r>
      <w:r>
        <w:rPr>
          <w:rFonts w:ascii="Book Antiqua" w:eastAsia="Book Antiqua" w:hAnsi="Book Antiqua" w:cs="Book Antiqua"/>
          <w:spacing w:val="-1"/>
          <w:sz w:val="22"/>
          <w:szCs w:val="22"/>
        </w:rPr>
        <w:t>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p>
    <w:p w14:paraId="6980B2BC" w14:textId="77777777" w:rsidR="0002112B" w:rsidRDefault="0002112B">
      <w:pPr>
        <w:spacing w:before="2" w:line="280" w:lineRule="exact"/>
        <w:rPr>
          <w:sz w:val="28"/>
          <w:szCs w:val="28"/>
        </w:rPr>
      </w:pPr>
    </w:p>
    <w:p w14:paraId="0955C831" w14:textId="77777777" w:rsidR="0002112B" w:rsidRDefault="00462707">
      <w:pPr>
        <w:tabs>
          <w:tab w:val="left" w:pos="9420"/>
        </w:tabs>
        <w:spacing w:line="240" w:lineRule="exact"/>
        <w:ind w:left="472"/>
        <w:rPr>
          <w:rFonts w:ascii="Book Antiqua" w:eastAsia="Book Antiqua" w:hAnsi="Book Antiqua" w:cs="Book Antiqua"/>
          <w:sz w:val="22"/>
          <w:szCs w:val="22"/>
        </w:rPr>
      </w:pPr>
      <w:r>
        <w:rPr>
          <w:rFonts w:ascii="Book Antiqua" w:eastAsia="Book Antiqua" w:hAnsi="Book Antiqua" w:cs="Book Antiqua"/>
          <w:sz w:val="22"/>
          <w:szCs w:val="22"/>
        </w:rPr>
        <w:t xml:space="preserve">5.   </w:t>
      </w:r>
      <w:r>
        <w:rPr>
          <w:rFonts w:ascii="Book Antiqua" w:eastAsia="Book Antiqua" w:hAnsi="Book Antiqua" w:cs="Book Antiqua"/>
          <w:spacing w:val="-26"/>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r</w:t>
      </w:r>
      <w:r>
        <w:rPr>
          <w:rFonts w:ascii="Book Antiqua" w:eastAsia="Book Antiqua" w:hAnsi="Book Antiqua" w:cs="Book Antiqua"/>
          <w:sz w:val="22"/>
          <w:szCs w:val="22"/>
        </w:rPr>
        <w:t>esent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se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3AEDB6E0" w14:textId="77777777" w:rsidR="0002112B" w:rsidRDefault="0002112B">
      <w:pPr>
        <w:spacing w:before="10" w:line="280" w:lineRule="exact"/>
        <w:rPr>
          <w:sz w:val="28"/>
          <w:szCs w:val="28"/>
        </w:rPr>
      </w:pPr>
    </w:p>
    <w:p w14:paraId="4C8D7642" w14:textId="77777777" w:rsidR="0002112B" w:rsidRDefault="00462707">
      <w:pPr>
        <w:tabs>
          <w:tab w:val="left" w:pos="9400"/>
        </w:tabs>
        <w:spacing w:before="26" w:line="240" w:lineRule="exact"/>
        <w:ind w:left="472"/>
        <w:rPr>
          <w:rFonts w:ascii="Book Antiqua" w:eastAsia="Book Antiqua" w:hAnsi="Book Antiqua" w:cs="Book Antiqua"/>
          <w:sz w:val="22"/>
          <w:szCs w:val="22"/>
        </w:rPr>
      </w:pPr>
      <w:r>
        <w:rPr>
          <w:rFonts w:ascii="Book Antiqua" w:eastAsia="Book Antiqua" w:hAnsi="Book Antiqua" w:cs="Book Antiqua"/>
          <w:sz w:val="22"/>
          <w:szCs w:val="22"/>
        </w:rPr>
        <w:t xml:space="preserve">6.   </w:t>
      </w:r>
      <w:r>
        <w:rPr>
          <w:rFonts w:ascii="Book Antiqua" w:eastAsia="Book Antiqua" w:hAnsi="Book Antiqua" w:cs="Book Antiqua"/>
          <w:spacing w:val="-26"/>
          <w:sz w:val="22"/>
          <w:szCs w:val="22"/>
        </w:rPr>
        <w:t xml:space="preserve"> </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sired</w:t>
      </w:r>
      <w:r>
        <w:rPr>
          <w:rFonts w:ascii="Book Antiqua" w:eastAsia="Book Antiqua" w:hAnsi="Book Antiqua" w:cs="Book Antiqua"/>
          <w:spacing w:val="-1"/>
          <w:sz w:val="22"/>
          <w:szCs w:val="22"/>
        </w:rPr>
        <w:t xml:space="preserve"> u</w:t>
      </w:r>
      <w:r>
        <w:rPr>
          <w:rFonts w:ascii="Book Antiqua" w:eastAsia="Book Antiqua" w:hAnsi="Book Antiqua" w:cs="Book Antiqua"/>
          <w:sz w:val="22"/>
          <w:szCs w:val="22"/>
        </w:rPr>
        <w:t xml:space="preserve">se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69FE955F" w14:textId="77777777" w:rsidR="0002112B" w:rsidRDefault="0002112B">
      <w:pPr>
        <w:spacing w:before="13" w:line="280" w:lineRule="exact"/>
        <w:rPr>
          <w:sz w:val="28"/>
          <w:szCs w:val="28"/>
        </w:rPr>
      </w:pPr>
    </w:p>
    <w:p w14:paraId="66B53DB8" w14:textId="77777777" w:rsidR="0002112B" w:rsidRDefault="006A79A3">
      <w:pPr>
        <w:tabs>
          <w:tab w:val="left" w:pos="9360"/>
        </w:tabs>
        <w:spacing w:before="26" w:line="245" w:lineRule="auto"/>
        <w:ind w:left="832" w:right="685" w:hanging="360"/>
        <w:rPr>
          <w:rFonts w:ascii="Book Antiqua" w:eastAsia="Book Antiqua" w:hAnsi="Book Antiqua" w:cs="Book Antiqua"/>
          <w:sz w:val="22"/>
          <w:szCs w:val="22"/>
        </w:rPr>
      </w:pPr>
      <w:r>
        <w:pict w14:anchorId="7F3FC4B1">
          <v:group id="_x0000_s1028" style="position:absolute;left:0;text-align:left;margin-left:93.6pt;margin-top:53.5pt;width:429pt;height:0;z-index:-251658752;mso-position-horizontal-relative:page" coordorigin="1872,1070" coordsize="8580,0">
            <v:shape id="_x0000_s1029" style="position:absolute;left:1872;top:1070;width:8580;height:0" coordorigin="1872,1070" coordsize="8580,0" path="m1872,1070r8580,e" filled="f" strokeweight=".19472mm">
              <v:path arrowok="t"/>
            </v:shape>
            <w10:wrap anchorx="page"/>
          </v:group>
        </w:pict>
      </w:r>
      <w:r w:rsidR="00462707">
        <w:rPr>
          <w:rFonts w:ascii="Book Antiqua" w:eastAsia="Book Antiqua" w:hAnsi="Book Antiqua" w:cs="Book Antiqua"/>
          <w:sz w:val="22"/>
          <w:szCs w:val="22"/>
        </w:rPr>
        <w:t xml:space="preserve">7.  </w:t>
      </w:r>
      <w:r w:rsidR="00462707">
        <w:rPr>
          <w:rFonts w:ascii="Book Antiqua" w:eastAsia="Book Antiqua" w:hAnsi="Book Antiqua" w:cs="Book Antiqua"/>
          <w:spacing w:val="29"/>
          <w:sz w:val="22"/>
          <w:szCs w:val="22"/>
        </w:rPr>
        <w:t xml:space="preserve"> </w:t>
      </w:r>
      <w:r w:rsidR="00462707">
        <w:rPr>
          <w:rFonts w:ascii="Book Antiqua" w:eastAsia="Book Antiqua" w:hAnsi="Book Antiqua" w:cs="Book Antiqua"/>
          <w:spacing w:val="1"/>
          <w:sz w:val="22"/>
          <w:szCs w:val="22"/>
        </w:rPr>
        <w:t>(</w:t>
      </w:r>
      <w:r w:rsidR="00462707">
        <w:rPr>
          <w:rFonts w:ascii="Book Antiqua" w:eastAsia="Book Antiqua" w:hAnsi="Book Antiqua" w:cs="Book Antiqua"/>
          <w:spacing w:val="-1"/>
          <w:sz w:val="22"/>
          <w:szCs w:val="22"/>
        </w:rPr>
        <w:t>T</w:t>
      </w:r>
      <w:r w:rsidR="00462707">
        <w:rPr>
          <w:rFonts w:ascii="Book Antiqua" w:eastAsia="Book Antiqua" w:hAnsi="Book Antiqua" w:cs="Book Antiqua"/>
          <w:spacing w:val="1"/>
          <w:sz w:val="22"/>
          <w:szCs w:val="22"/>
        </w:rPr>
        <w:t>h</w:t>
      </w:r>
      <w:r w:rsidR="00462707">
        <w:rPr>
          <w:rFonts w:ascii="Book Antiqua" w:eastAsia="Book Antiqua" w:hAnsi="Book Antiqua" w:cs="Book Antiqua"/>
          <w:sz w:val="22"/>
          <w:szCs w:val="22"/>
        </w:rPr>
        <w:t>e</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 a</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w:t>
      </w:r>
      <w:r w:rsidR="00462707">
        <w:rPr>
          <w:rFonts w:ascii="Book Antiqua" w:eastAsia="Book Antiqua" w:hAnsi="Book Antiqua" w:cs="Book Antiqua"/>
          <w:spacing w:val="-2"/>
          <w:sz w:val="22"/>
          <w:szCs w:val="22"/>
        </w:rPr>
        <w:t xml:space="preserve"> </w:t>
      </w:r>
      <w:r w:rsidR="00462707">
        <w:rPr>
          <w:rFonts w:ascii="Book Antiqua" w:eastAsia="Book Antiqua" w:hAnsi="Book Antiqua" w:cs="Book Antiqua"/>
          <w:spacing w:val="1"/>
          <w:sz w:val="22"/>
          <w:szCs w:val="22"/>
        </w:rPr>
        <w:t>(</w:t>
      </w:r>
      <w:r w:rsidR="00462707">
        <w:rPr>
          <w:rFonts w:ascii="Book Antiqua" w:eastAsia="Book Antiqua" w:hAnsi="Book Antiqua" w:cs="Book Antiqua"/>
          <w:spacing w:val="-3"/>
          <w:sz w:val="22"/>
          <w:szCs w:val="22"/>
        </w:rPr>
        <w:t>T</w:t>
      </w:r>
      <w:r w:rsidR="00462707">
        <w:rPr>
          <w:rFonts w:ascii="Book Antiqua" w:eastAsia="Book Antiqua" w:hAnsi="Book Antiqua" w:cs="Book Antiqua"/>
          <w:spacing w:val="1"/>
          <w:sz w:val="22"/>
          <w:szCs w:val="22"/>
        </w:rPr>
        <w:t>h</w:t>
      </w:r>
      <w:r w:rsidR="00462707">
        <w:rPr>
          <w:rFonts w:ascii="Book Antiqua" w:eastAsia="Book Antiqua" w:hAnsi="Book Antiqua" w:cs="Book Antiqua"/>
          <w:sz w:val="22"/>
          <w:szCs w:val="22"/>
        </w:rPr>
        <w:t>e</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 a</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 xml:space="preserve">e </w:t>
      </w:r>
      <w:r w:rsidR="00462707">
        <w:rPr>
          <w:rFonts w:ascii="Book Antiqua" w:eastAsia="Book Antiqua" w:hAnsi="Book Antiqua" w:cs="Book Antiqua"/>
          <w:spacing w:val="1"/>
          <w:sz w:val="22"/>
          <w:szCs w:val="22"/>
        </w:rPr>
        <w:t>n</w:t>
      </w:r>
      <w:r w:rsidR="00462707">
        <w:rPr>
          <w:rFonts w:ascii="Book Antiqua" w:eastAsia="Book Antiqua" w:hAnsi="Book Antiqua" w:cs="Book Antiqua"/>
          <w:spacing w:val="-3"/>
          <w:sz w:val="22"/>
          <w:szCs w:val="22"/>
        </w:rPr>
        <w:t>o</w:t>
      </w:r>
      <w:r w:rsidR="00462707">
        <w:rPr>
          <w:rFonts w:ascii="Book Antiqua" w:eastAsia="Book Antiqua" w:hAnsi="Book Antiqua" w:cs="Book Antiqua"/>
          <w:sz w:val="22"/>
          <w:szCs w:val="22"/>
        </w:rPr>
        <w:t>)</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z w:val="22"/>
          <w:szCs w:val="22"/>
        </w:rPr>
        <w:t>d</w:t>
      </w:r>
      <w:r w:rsidR="00462707">
        <w:rPr>
          <w:rFonts w:ascii="Book Antiqua" w:eastAsia="Book Antiqua" w:hAnsi="Book Antiqua" w:cs="Book Antiqua"/>
          <w:spacing w:val="-1"/>
          <w:sz w:val="22"/>
          <w:szCs w:val="22"/>
        </w:rPr>
        <w:t>e</w:t>
      </w:r>
      <w:r w:rsidR="00462707">
        <w:rPr>
          <w:rFonts w:ascii="Book Antiqua" w:eastAsia="Book Antiqua" w:hAnsi="Book Antiqua" w:cs="Book Antiqua"/>
          <w:sz w:val="22"/>
          <w:szCs w:val="22"/>
        </w:rPr>
        <w:t xml:space="preserve">ed </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est</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i</w:t>
      </w:r>
      <w:r w:rsidR="00462707">
        <w:rPr>
          <w:rFonts w:ascii="Book Antiqua" w:eastAsia="Book Antiqua" w:hAnsi="Book Antiqua" w:cs="Book Antiqua"/>
          <w:spacing w:val="1"/>
          <w:sz w:val="22"/>
          <w:szCs w:val="22"/>
        </w:rPr>
        <w:t>c</w:t>
      </w:r>
      <w:r w:rsidR="00462707">
        <w:rPr>
          <w:rFonts w:ascii="Book Antiqua" w:eastAsia="Book Antiqua" w:hAnsi="Book Antiqua" w:cs="Book Antiqua"/>
          <w:spacing w:val="-2"/>
          <w:sz w:val="22"/>
          <w:szCs w:val="22"/>
        </w:rPr>
        <w:t>t</w:t>
      </w:r>
      <w:r w:rsidR="00462707">
        <w:rPr>
          <w:rFonts w:ascii="Book Antiqua" w:eastAsia="Book Antiqua" w:hAnsi="Book Antiqua" w:cs="Book Antiqua"/>
          <w:sz w:val="22"/>
          <w:szCs w:val="22"/>
        </w:rPr>
        <w:t>io</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 xml:space="preserve">s </w:t>
      </w:r>
      <w:r w:rsidR="00462707">
        <w:rPr>
          <w:rFonts w:ascii="Book Antiqua" w:eastAsia="Book Antiqua" w:hAnsi="Book Antiqua" w:cs="Book Antiqua"/>
          <w:spacing w:val="-1"/>
          <w:sz w:val="22"/>
          <w:szCs w:val="22"/>
        </w:rPr>
        <w:t>p</w:t>
      </w:r>
      <w:r w:rsidR="00462707">
        <w:rPr>
          <w:rFonts w:ascii="Book Antiqua" w:eastAsia="Book Antiqua" w:hAnsi="Book Antiqua" w:cs="Book Antiqua"/>
          <w:sz w:val="22"/>
          <w:szCs w:val="22"/>
        </w:rPr>
        <w:t>e</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ta</w:t>
      </w:r>
      <w:r w:rsidR="00462707">
        <w:rPr>
          <w:rFonts w:ascii="Book Antiqua" w:eastAsia="Book Antiqua" w:hAnsi="Book Antiqua" w:cs="Book Antiqua"/>
          <w:spacing w:val="-2"/>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pacing w:val="-2"/>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g to</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pacing w:val="-2"/>
          <w:sz w:val="22"/>
          <w:szCs w:val="22"/>
        </w:rPr>
        <w:t>t</w:t>
      </w:r>
      <w:r w:rsidR="00462707">
        <w:rPr>
          <w:rFonts w:ascii="Book Antiqua" w:eastAsia="Book Antiqua" w:hAnsi="Book Antiqua" w:cs="Book Antiqua"/>
          <w:spacing w:val="1"/>
          <w:sz w:val="22"/>
          <w:szCs w:val="22"/>
        </w:rPr>
        <w:t>h</w:t>
      </w:r>
      <w:r w:rsidR="00462707">
        <w:rPr>
          <w:rFonts w:ascii="Book Antiqua" w:eastAsia="Book Antiqua" w:hAnsi="Book Antiqua" w:cs="Book Antiqua"/>
          <w:sz w:val="22"/>
          <w:szCs w:val="22"/>
        </w:rPr>
        <w:t xml:space="preserve">e </w:t>
      </w:r>
      <w:r w:rsidR="00462707">
        <w:rPr>
          <w:rFonts w:ascii="Book Antiqua" w:eastAsia="Book Antiqua" w:hAnsi="Book Antiqua" w:cs="Book Antiqua"/>
          <w:spacing w:val="-1"/>
          <w:sz w:val="22"/>
          <w:szCs w:val="22"/>
        </w:rPr>
        <w:t>u</w:t>
      </w:r>
      <w:r w:rsidR="00462707">
        <w:rPr>
          <w:rFonts w:ascii="Book Antiqua" w:eastAsia="Book Antiqua" w:hAnsi="Book Antiqua" w:cs="Book Antiqua"/>
          <w:sz w:val="22"/>
          <w:szCs w:val="22"/>
        </w:rPr>
        <w:t xml:space="preserve">se </w:t>
      </w:r>
      <w:r w:rsidR="00462707">
        <w:rPr>
          <w:rFonts w:ascii="Book Antiqua" w:eastAsia="Book Antiqua" w:hAnsi="Book Antiqua" w:cs="Book Antiqua"/>
          <w:spacing w:val="-1"/>
          <w:sz w:val="22"/>
          <w:szCs w:val="22"/>
        </w:rPr>
        <w:t>o</w:t>
      </w:r>
      <w:r w:rsidR="00462707">
        <w:rPr>
          <w:rFonts w:ascii="Book Antiqua" w:eastAsia="Book Antiqua" w:hAnsi="Book Antiqua" w:cs="Book Antiqua"/>
          <w:sz w:val="22"/>
          <w:szCs w:val="22"/>
        </w:rPr>
        <w:t>f</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pacing w:val="-2"/>
          <w:sz w:val="22"/>
          <w:szCs w:val="22"/>
        </w:rPr>
        <w:t>t</w:t>
      </w:r>
      <w:r w:rsidR="00462707">
        <w:rPr>
          <w:rFonts w:ascii="Book Antiqua" w:eastAsia="Book Antiqua" w:hAnsi="Book Antiqua" w:cs="Book Antiqua"/>
          <w:spacing w:val="1"/>
          <w:sz w:val="22"/>
          <w:szCs w:val="22"/>
        </w:rPr>
        <w:t>hi</w:t>
      </w:r>
      <w:r w:rsidR="00462707">
        <w:rPr>
          <w:rFonts w:ascii="Book Antiqua" w:eastAsia="Book Antiqua" w:hAnsi="Book Antiqua" w:cs="Book Antiqua"/>
          <w:sz w:val="22"/>
          <w:szCs w:val="22"/>
        </w:rPr>
        <w:t xml:space="preserve">s </w:t>
      </w:r>
      <w:r w:rsidR="00462707">
        <w:rPr>
          <w:rFonts w:ascii="Book Antiqua" w:eastAsia="Book Antiqua" w:hAnsi="Book Antiqua" w:cs="Book Antiqua"/>
          <w:spacing w:val="-1"/>
          <w:sz w:val="22"/>
          <w:szCs w:val="22"/>
        </w:rPr>
        <w:t>pr</w:t>
      </w:r>
      <w:r w:rsidR="00462707">
        <w:rPr>
          <w:rFonts w:ascii="Book Antiqua" w:eastAsia="Book Antiqua" w:hAnsi="Book Antiqua" w:cs="Book Antiqua"/>
          <w:sz w:val="22"/>
          <w:szCs w:val="22"/>
        </w:rPr>
        <w:t>o</w:t>
      </w:r>
      <w:r w:rsidR="00462707">
        <w:rPr>
          <w:rFonts w:ascii="Book Antiqua" w:eastAsia="Book Antiqua" w:hAnsi="Book Antiqua" w:cs="Book Antiqua"/>
          <w:spacing w:val="-1"/>
          <w:sz w:val="22"/>
          <w:szCs w:val="22"/>
        </w:rPr>
        <w:t>p</w:t>
      </w:r>
      <w:r w:rsidR="00462707">
        <w:rPr>
          <w:rFonts w:ascii="Book Antiqua" w:eastAsia="Book Antiqua" w:hAnsi="Book Antiqua" w:cs="Book Antiqua"/>
          <w:sz w:val="22"/>
          <w:szCs w:val="22"/>
        </w:rPr>
        <w:t>e</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ty.  A</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 xml:space="preserve">y </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est</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i</w:t>
      </w:r>
      <w:r w:rsidR="00462707">
        <w:rPr>
          <w:rFonts w:ascii="Book Antiqua" w:eastAsia="Book Antiqua" w:hAnsi="Book Antiqua" w:cs="Book Antiqua"/>
          <w:spacing w:val="1"/>
          <w:sz w:val="22"/>
          <w:szCs w:val="22"/>
        </w:rPr>
        <w:t>c</w:t>
      </w:r>
      <w:r w:rsidR="00462707">
        <w:rPr>
          <w:rFonts w:ascii="Book Antiqua" w:eastAsia="Book Antiqua" w:hAnsi="Book Antiqua" w:cs="Book Antiqua"/>
          <w:sz w:val="22"/>
          <w:szCs w:val="22"/>
        </w:rPr>
        <w:t>ti</w:t>
      </w:r>
      <w:r w:rsidR="00462707">
        <w:rPr>
          <w:rFonts w:ascii="Book Antiqua" w:eastAsia="Book Antiqua" w:hAnsi="Book Antiqua" w:cs="Book Antiqua"/>
          <w:spacing w:val="-2"/>
          <w:sz w:val="22"/>
          <w:szCs w:val="22"/>
        </w:rPr>
        <w:t>o</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s a</w:t>
      </w:r>
      <w:r w:rsidR="00462707">
        <w:rPr>
          <w:rFonts w:ascii="Book Antiqua" w:eastAsia="Book Antiqua" w:hAnsi="Book Antiqua" w:cs="Book Antiqua"/>
          <w:spacing w:val="-1"/>
          <w:sz w:val="22"/>
          <w:szCs w:val="22"/>
        </w:rPr>
        <w:t>r</w:t>
      </w:r>
      <w:r w:rsidR="00462707">
        <w:rPr>
          <w:rFonts w:ascii="Book Antiqua" w:eastAsia="Book Antiqua" w:hAnsi="Book Antiqua" w:cs="Book Antiqua"/>
          <w:sz w:val="22"/>
          <w:szCs w:val="22"/>
        </w:rPr>
        <w:t xml:space="preserve">e </w:t>
      </w:r>
      <w:r w:rsidR="00462707">
        <w:rPr>
          <w:rFonts w:ascii="Book Antiqua" w:eastAsia="Book Antiqua" w:hAnsi="Book Antiqua" w:cs="Book Antiqua"/>
          <w:spacing w:val="-1"/>
          <w:sz w:val="22"/>
          <w:szCs w:val="22"/>
        </w:rPr>
        <w:t>d</w:t>
      </w:r>
      <w:r w:rsidR="00462707">
        <w:rPr>
          <w:rFonts w:ascii="Book Antiqua" w:eastAsia="Book Antiqua" w:hAnsi="Book Antiqua" w:cs="Book Antiqua"/>
          <w:sz w:val="22"/>
          <w:szCs w:val="22"/>
        </w:rPr>
        <w:t>esc</w:t>
      </w:r>
      <w:r w:rsidR="00462707">
        <w:rPr>
          <w:rFonts w:ascii="Book Antiqua" w:eastAsia="Book Antiqua" w:hAnsi="Book Antiqua" w:cs="Book Antiqua"/>
          <w:spacing w:val="-3"/>
          <w:sz w:val="22"/>
          <w:szCs w:val="22"/>
        </w:rPr>
        <w:t>r</w:t>
      </w:r>
      <w:r w:rsidR="00462707">
        <w:rPr>
          <w:rFonts w:ascii="Book Antiqua" w:eastAsia="Book Antiqua" w:hAnsi="Book Antiqua" w:cs="Book Antiqua"/>
          <w:sz w:val="22"/>
          <w:szCs w:val="22"/>
        </w:rPr>
        <w:t>i</w:t>
      </w:r>
      <w:r w:rsidR="00462707">
        <w:rPr>
          <w:rFonts w:ascii="Book Antiqua" w:eastAsia="Book Antiqua" w:hAnsi="Book Antiqua" w:cs="Book Antiqua"/>
          <w:spacing w:val="1"/>
          <w:sz w:val="22"/>
          <w:szCs w:val="22"/>
        </w:rPr>
        <w:t>b</w:t>
      </w:r>
      <w:r w:rsidR="00462707">
        <w:rPr>
          <w:rFonts w:ascii="Book Antiqua" w:eastAsia="Book Antiqua" w:hAnsi="Book Antiqua" w:cs="Book Antiqua"/>
          <w:sz w:val="22"/>
          <w:szCs w:val="22"/>
        </w:rPr>
        <w:t>e</w:t>
      </w:r>
      <w:r w:rsidR="00462707">
        <w:rPr>
          <w:rFonts w:ascii="Book Antiqua" w:eastAsia="Book Antiqua" w:hAnsi="Book Antiqua" w:cs="Book Antiqua"/>
          <w:spacing w:val="-3"/>
          <w:sz w:val="22"/>
          <w:szCs w:val="22"/>
        </w:rPr>
        <w:t>d</w:t>
      </w:r>
      <w:r w:rsidR="00462707">
        <w:rPr>
          <w:rFonts w:ascii="Book Antiqua" w:eastAsia="Book Antiqua" w:hAnsi="Book Antiqua" w:cs="Book Antiqua"/>
          <w:sz w:val="22"/>
          <w:szCs w:val="22"/>
        </w:rPr>
        <w:t xml:space="preserve">:  </w:t>
      </w:r>
      <w:r w:rsidR="00462707">
        <w:rPr>
          <w:rFonts w:ascii="Book Antiqua" w:eastAsia="Book Antiqua" w:hAnsi="Book Antiqua" w:cs="Book Antiqua"/>
          <w:sz w:val="22"/>
          <w:szCs w:val="22"/>
          <w:u w:val="single" w:color="000000"/>
        </w:rPr>
        <w:t xml:space="preserve"> </w:t>
      </w:r>
      <w:r w:rsidR="00462707">
        <w:rPr>
          <w:rFonts w:ascii="Book Antiqua" w:eastAsia="Book Antiqua" w:hAnsi="Book Antiqua" w:cs="Book Antiqua"/>
          <w:sz w:val="22"/>
          <w:szCs w:val="22"/>
          <w:u w:val="single" w:color="000000"/>
        </w:rPr>
        <w:tab/>
      </w:r>
    </w:p>
    <w:p w14:paraId="520D9E60" w14:textId="77777777" w:rsidR="0002112B" w:rsidRDefault="0002112B">
      <w:pPr>
        <w:spacing w:before="7" w:line="180" w:lineRule="exact"/>
        <w:rPr>
          <w:sz w:val="19"/>
          <w:szCs w:val="19"/>
        </w:rPr>
      </w:pPr>
    </w:p>
    <w:p w14:paraId="6F819D3E" w14:textId="77777777" w:rsidR="0002112B" w:rsidRDefault="0002112B">
      <w:pPr>
        <w:spacing w:line="200" w:lineRule="exact"/>
      </w:pPr>
    </w:p>
    <w:p w14:paraId="5A7A4198" w14:textId="77777777" w:rsidR="0002112B" w:rsidRDefault="0002112B">
      <w:pPr>
        <w:spacing w:line="200" w:lineRule="exact"/>
      </w:pPr>
    </w:p>
    <w:p w14:paraId="1F33379E" w14:textId="77777777" w:rsidR="0002112B" w:rsidRDefault="0002112B">
      <w:pPr>
        <w:spacing w:line="200" w:lineRule="exact"/>
      </w:pPr>
    </w:p>
    <w:p w14:paraId="0AE9623F" w14:textId="77777777" w:rsidR="0002112B" w:rsidRDefault="00462707">
      <w:pPr>
        <w:spacing w:before="26" w:line="247" w:lineRule="auto"/>
        <w:ind w:left="832" w:right="910" w:hanging="360"/>
        <w:rPr>
          <w:rFonts w:ascii="Book Antiqua" w:eastAsia="Book Antiqua" w:hAnsi="Book Antiqua" w:cs="Book Antiqua"/>
          <w:sz w:val="22"/>
          <w:szCs w:val="22"/>
        </w:rPr>
      </w:pPr>
      <w:r>
        <w:rPr>
          <w:rFonts w:ascii="Book Antiqua" w:eastAsia="Book Antiqua" w:hAnsi="Book Antiqua" w:cs="Book Antiqua"/>
          <w:sz w:val="22"/>
          <w:szCs w:val="22"/>
        </w:rPr>
        <w:t xml:space="preserve">8.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state</w:t>
      </w:r>
      <w:r>
        <w:rPr>
          <w:rFonts w:ascii="Book Antiqua" w:eastAsia="Book Antiqua" w:hAnsi="Book Antiqua" w:cs="Book Antiqua"/>
          <w:spacing w:val="-3"/>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d</w:t>
      </w:r>
      <w:r>
        <w:rPr>
          <w:rFonts w:ascii="Book Antiqua" w:eastAsia="Book Antiqua" w:hAnsi="Book Antiqua" w:cs="Book Antiqua"/>
          <w:sz w:val="22"/>
          <w:szCs w:val="22"/>
        </w:rPr>
        <w:t>iagr</w:t>
      </w:r>
      <w:r>
        <w:rPr>
          <w:rFonts w:ascii="Book Antiqua" w:eastAsia="Book Antiqua" w:hAnsi="Book Antiqua" w:cs="Book Antiqua"/>
          <w:spacing w:val="-3"/>
          <w:sz w:val="22"/>
          <w:szCs w:val="22"/>
        </w:rPr>
        <w:t>a</w:t>
      </w:r>
      <w:r>
        <w:rPr>
          <w:rFonts w:ascii="Book Antiqua" w:eastAsia="Book Antiqua" w:hAnsi="Book Antiqua" w:cs="Book Antiqua"/>
          <w:sz w:val="22"/>
          <w:szCs w:val="22"/>
        </w:rPr>
        <w:t xml:space="preserve">m </w:t>
      </w:r>
      <w:r>
        <w:rPr>
          <w:rFonts w:ascii="Book Antiqua" w:eastAsia="Book Antiqua" w:hAnsi="Book Antiqua" w:cs="Book Antiqua"/>
          <w:spacing w:val="-1"/>
          <w:sz w:val="22"/>
          <w:szCs w:val="22"/>
        </w:rPr>
        <w:t>exp</w:t>
      </w:r>
      <w:r>
        <w:rPr>
          <w:rFonts w:ascii="Book Antiqua" w:eastAsia="Book Antiqua" w:hAnsi="Book Antiqua" w:cs="Book Antiqua"/>
          <w:sz w:val="22"/>
          <w:szCs w:val="22"/>
        </w:rPr>
        <w:t>la</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h</w:t>
      </w:r>
      <w:r>
        <w:rPr>
          <w:rFonts w:ascii="Book Antiqua" w:eastAsia="Book Antiqua" w:hAnsi="Book Antiqua" w:cs="Book Antiqua"/>
          <w:sz w:val="22"/>
          <w:szCs w:val="22"/>
        </w:rPr>
        <w:t>y the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d c</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ges</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l </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o</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f</w:t>
      </w:r>
      <w:r>
        <w:rPr>
          <w:rFonts w:ascii="Book Antiqua" w:eastAsia="Book Antiqua" w:hAnsi="Book Antiqua" w:cs="Book Antiqua"/>
          <w:spacing w:val="5"/>
          <w:sz w:val="22"/>
          <w:szCs w:val="22"/>
        </w:rPr>
        <w:t>l</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h s</w:t>
      </w:r>
      <w:r>
        <w:rPr>
          <w:rFonts w:ascii="Book Antiqua" w:eastAsia="Book Antiqua" w:hAnsi="Book Antiqua" w:cs="Book Antiqua"/>
          <w:spacing w:val="-1"/>
          <w:sz w:val="22"/>
          <w:szCs w:val="22"/>
        </w:rPr>
        <w:t>urr</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z w:val="22"/>
          <w:szCs w:val="22"/>
        </w:rPr>
        <w:t>g 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u</w:t>
      </w:r>
      <w:r>
        <w:rPr>
          <w:rFonts w:ascii="Book Antiqua" w:eastAsia="Book Antiqua" w:hAnsi="Book Antiqua" w:cs="Book Antiqua"/>
          <w:sz w:val="22"/>
          <w:szCs w:val="22"/>
        </w:rPr>
        <w:t>ses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1"/>
          <w:sz w:val="22"/>
          <w:szCs w:val="22"/>
        </w:rPr>
        <w:t>l</w:t>
      </w:r>
      <w:r>
        <w:rPr>
          <w:rFonts w:ascii="Book Antiqua" w:eastAsia="Book Antiqua" w:hAnsi="Book Antiqua" w:cs="Book Antiqua"/>
          <w:spacing w:val="-3"/>
          <w:sz w:val="22"/>
          <w:szCs w:val="22"/>
        </w:rPr>
        <w:t>o</w:t>
      </w:r>
      <w:r>
        <w:rPr>
          <w:rFonts w:ascii="Book Antiqua" w:eastAsia="Book Antiqua" w:hAnsi="Book Antiqua" w:cs="Book Antiqua"/>
          <w:sz w:val="22"/>
          <w:szCs w:val="22"/>
        </w:rPr>
        <w:t xml:space="preserve">sed as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is</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etit</w:t>
      </w:r>
      <w:r>
        <w:rPr>
          <w:rFonts w:ascii="Book Antiqua" w:eastAsia="Book Antiqua" w:hAnsi="Book Antiqua" w:cs="Book Antiqua"/>
          <w:spacing w:val="1"/>
          <w:sz w:val="22"/>
          <w:szCs w:val="22"/>
        </w:rPr>
        <w:t>i</w:t>
      </w:r>
      <w:r>
        <w:rPr>
          <w:rFonts w:ascii="Book Antiqua" w:eastAsia="Book Antiqua" w:hAnsi="Book Antiqua" w:cs="Book Antiqua"/>
          <w:sz w:val="22"/>
          <w:szCs w:val="22"/>
        </w:rPr>
        <w:t>o</w:t>
      </w:r>
      <w:r>
        <w:rPr>
          <w:rFonts w:ascii="Book Antiqua" w:eastAsia="Book Antiqua" w:hAnsi="Book Antiqua" w:cs="Book Antiqua"/>
          <w:spacing w:val="-2"/>
          <w:sz w:val="22"/>
          <w:szCs w:val="22"/>
        </w:rPr>
        <w:t>n</w:t>
      </w:r>
      <w:r>
        <w:rPr>
          <w:rFonts w:ascii="Book Antiqua" w:eastAsia="Book Antiqua" w:hAnsi="Book Antiqua" w:cs="Book Antiqua"/>
          <w:sz w:val="22"/>
          <w:szCs w:val="22"/>
        </w:rPr>
        <w:t>.</w:t>
      </w:r>
    </w:p>
    <w:p w14:paraId="366AC70E" w14:textId="77777777" w:rsidR="0002112B" w:rsidRDefault="0002112B">
      <w:pPr>
        <w:spacing w:before="13" w:line="260" w:lineRule="exact"/>
        <w:rPr>
          <w:sz w:val="26"/>
          <w:szCs w:val="26"/>
        </w:rPr>
      </w:pPr>
    </w:p>
    <w:p w14:paraId="39633875" w14:textId="4CC978B9" w:rsidR="0002112B" w:rsidRDefault="00462707">
      <w:pPr>
        <w:spacing w:line="247" w:lineRule="auto"/>
        <w:ind w:left="832" w:right="161" w:hanging="360"/>
        <w:rPr>
          <w:rFonts w:ascii="Book Antiqua" w:eastAsia="Book Antiqua" w:hAnsi="Book Antiqua" w:cs="Book Antiqua"/>
          <w:sz w:val="22"/>
          <w:szCs w:val="22"/>
        </w:rPr>
      </w:pPr>
      <w:r>
        <w:rPr>
          <w:rFonts w:ascii="Book Antiqua" w:eastAsia="Book Antiqua" w:hAnsi="Book Antiqua" w:cs="Book Antiqua"/>
          <w:sz w:val="22"/>
          <w:szCs w:val="22"/>
        </w:rPr>
        <w:t xml:space="preserve">9.  </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map</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j</w:t>
      </w:r>
      <w:r>
        <w:rPr>
          <w:rFonts w:ascii="Book Antiqua" w:eastAsia="Book Antiqua" w:hAnsi="Book Antiqua" w:cs="Book Antiqua"/>
          <w:spacing w:val="-3"/>
          <w:sz w:val="22"/>
          <w:szCs w:val="22"/>
        </w:rPr>
        <w:t>e</w:t>
      </w:r>
      <w:r>
        <w:rPr>
          <w:rFonts w:ascii="Book Antiqua" w:eastAsia="Book Antiqua" w:hAnsi="Book Antiqua" w:cs="Book Antiqua"/>
          <w:sz w:val="22"/>
          <w:szCs w:val="22"/>
        </w:rPr>
        <w:t>ct 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 is atta</w:t>
      </w:r>
      <w:r>
        <w:rPr>
          <w:rFonts w:ascii="Book Antiqua" w:eastAsia="Book Antiqua" w:hAnsi="Book Antiqua" w:cs="Book Antiqua"/>
          <w:spacing w:val="-2"/>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sidR="00BC1125">
        <w:rPr>
          <w:rFonts w:ascii="Book Antiqua" w:eastAsia="Book Antiqua" w:hAnsi="Book Antiqua" w:cs="Book Antiqua"/>
          <w:spacing w:val="1"/>
          <w:sz w:val="22"/>
          <w:szCs w:val="22"/>
        </w:rPr>
        <w:t>h</w:t>
      </w:r>
      <w:r w:rsidR="00BC1125">
        <w:rPr>
          <w:rFonts w:ascii="Book Antiqua" w:eastAsia="Book Antiqua" w:hAnsi="Book Antiqua" w:cs="Book Antiqua"/>
          <w:sz w:val="22"/>
          <w:szCs w:val="22"/>
        </w:rPr>
        <w:t>e</w:t>
      </w:r>
      <w:r w:rsidR="00BC1125">
        <w:rPr>
          <w:rFonts w:ascii="Book Antiqua" w:eastAsia="Book Antiqua" w:hAnsi="Book Antiqua" w:cs="Book Antiqua"/>
          <w:spacing w:val="-1"/>
          <w:sz w:val="22"/>
          <w:szCs w:val="22"/>
        </w:rPr>
        <w:t>r</w:t>
      </w:r>
      <w:r w:rsidR="00BC1125">
        <w:rPr>
          <w:rFonts w:ascii="Book Antiqua" w:eastAsia="Book Antiqua" w:hAnsi="Book Antiqua" w:cs="Book Antiqua"/>
          <w:sz w:val="22"/>
          <w:szCs w:val="22"/>
        </w:rPr>
        <w:t>e</w:t>
      </w:r>
      <w:r w:rsidR="00BC1125">
        <w:rPr>
          <w:rFonts w:ascii="Book Antiqua" w:eastAsia="Book Antiqua" w:hAnsi="Book Antiqua" w:cs="Book Antiqua"/>
          <w:spacing w:val="-2"/>
          <w:sz w:val="22"/>
          <w:szCs w:val="22"/>
        </w:rPr>
        <w:t>w</w:t>
      </w:r>
      <w:r w:rsidR="00BC1125">
        <w:rPr>
          <w:rFonts w:ascii="Book Antiqua" w:eastAsia="Book Antiqua" w:hAnsi="Book Antiqua" w:cs="Book Antiqua"/>
          <w:sz w:val="22"/>
          <w:szCs w:val="22"/>
        </w:rPr>
        <w:t>i</w:t>
      </w:r>
      <w:r w:rsidR="00BC1125">
        <w:rPr>
          <w:rFonts w:ascii="Book Antiqua" w:eastAsia="Book Antiqua" w:hAnsi="Book Antiqua" w:cs="Book Antiqua"/>
          <w:spacing w:val="-2"/>
          <w:sz w:val="22"/>
          <w:szCs w:val="22"/>
        </w:rPr>
        <w:t>t</w:t>
      </w:r>
      <w:r w:rsidR="00BC1125">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the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map</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ows</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z w:val="22"/>
          <w:szCs w:val="22"/>
        </w:rPr>
        <w:t>1)</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d</w:t>
      </w:r>
      <w:r>
        <w:rPr>
          <w:rFonts w:ascii="Book Antiqua" w:eastAsia="Book Antiqua" w:hAnsi="Book Antiqua" w:cs="Book Antiqua"/>
          <w:sz w:val="22"/>
          <w:szCs w:val="22"/>
        </w:rPr>
        <w:t>im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s</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s </w:t>
      </w:r>
      <w:r>
        <w:rPr>
          <w:rFonts w:ascii="Book Antiqua" w:eastAsia="Book Antiqua" w:hAnsi="Book Antiqua" w:cs="Book Antiqua"/>
          <w:spacing w:val="-3"/>
          <w:sz w:val="22"/>
          <w:szCs w:val="22"/>
        </w:rPr>
        <w:t>o</w:t>
      </w:r>
      <w:r>
        <w:rPr>
          <w:rFonts w:ascii="Book Antiqua" w:eastAsia="Book Antiqua" w:hAnsi="Book Antiqua" w:cs="Book Antiqua"/>
          <w:sz w:val="22"/>
          <w:szCs w:val="22"/>
        </w:rPr>
        <w:t>f each</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l</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 a</w:t>
      </w:r>
      <w:r>
        <w:rPr>
          <w:rFonts w:ascii="Book Antiqua" w:eastAsia="Book Antiqua" w:hAnsi="Book Antiqua" w:cs="Book Antiqua"/>
          <w:spacing w:val="-1"/>
          <w:sz w:val="22"/>
          <w:szCs w:val="22"/>
        </w:rPr>
        <w:t>d</w:t>
      </w:r>
      <w:r>
        <w:rPr>
          <w:rFonts w:ascii="Book Antiqua" w:eastAsia="Book Antiqua" w:hAnsi="Book Antiqua" w:cs="Book Antiqua"/>
          <w:spacing w:val="1"/>
          <w:sz w:val="22"/>
          <w:szCs w:val="22"/>
        </w:rPr>
        <w:t>j</w:t>
      </w:r>
      <w:r>
        <w:rPr>
          <w:rFonts w:ascii="Book Antiqua" w:eastAsia="Book Antiqua" w:hAnsi="Book Antiqua" w:cs="Book Antiqua"/>
          <w:spacing w:val="-3"/>
          <w:sz w:val="22"/>
          <w:szCs w:val="22"/>
        </w:rPr>
        <w:t>o</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4"/>
          <w:sz w:val="22"/>
          <w:szCs w:val="22"/>
        </w:rPr>
        <w:t>r</w:t>
      </w:r>
      <w:r>
        <w:rPr>
          <w:rFonts w:ascii="Book Antiqua" w:eastAsia="Book Antiqua" w:hAnsi="Book Antiqua" w:cs="Book Antiqua"/>
          <w:sz w:val="22"/>
          <w:szCs w:val="22"/>
        </w:rPr>
        <w:t>ig</w:t>
      </w:r>
      <w:r>
        <w:rPr>
          <w:rFonts w:ascii="Book Antiqua" w:eastAsia="Book Antiqua" w:hAnsi="Book Antiqua" w:cs="Book Antiqua"/>
          <w:spacing w:val="1"/>
          <w:sz w:val="22"/>
          <w:szCs w:val="22"/>
        </w:rPr>
        <w:t>h</w:t>
      </w:r>
      <w:r>
        <w:rPr>
          <w:rFonts w:ascii="Book Antiqua" w:eastAsia="Book Antiqua" w:hAnsi="Book Antiqua" w:cs="Book Antiqua"/>
          <w:sz w:val="22"/>
          <w:szCs w:val="22"/>
        </w:rPr>
        <w:t>t</w:t>
      </w:r>
      <w:r>
        <w:rPr>
          <w:rFonts w:ascii="Book Antiqua" w:eastAsia="Book Antiqua" w:hAnsi="Book Antiqua" w:cs="Book Antiqua"/>
          <w:spacing w:val="1"/>
          <w:sz w:val="22"/>
          <w:szCs w:val="22"/>
        </w:rPr>
        <w:t>-</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f</w:t>
      </w:r>
      <w:r>
        <w:rPr>
          <w:rFonts w:ascii="Book Antiqua" w:eastAsia="Book Antiqua" w:hAnsi="Book Antiqua" w:cs="Book Antiqua"/>
          <w:spacing w:val="1"/>
          <w:sz w:val="22"/>
          <w:szCs w:val="22"/>
        </w:rPr>
        <w:t>-</w:t>
      </w:r>
      <w:r>
        <w:rPr>
          <w:rFonts w:ascii="Book Antiqua" w:eastAsia="Book Antiqua" w:hAnsi="Book Antiqua" w:cs="Book Antiqua"/>
          <w:sz w:val="22"/>
          <w:szCs w:val="22"/>
        </w:rPr>
        <w:t>w</w:t>
      </w:r>
      <w:r>
        <w:rPr>
          <w:rFonts w:ascii="Book Antiqua" w:eastAsia="Book Antiqua" w:hAnsi="Book Antiqua" w:cs="Book Antiqua"/>
          <w:spacing w:val="-2"/>
          <w:sz w:val="22"/>
          <w:szCs w:val="22"/>
        </w:rPr>
        <w:t>a</w:t>
      </w:r>
      <w:r>
        <w:rPr>
          <w:rFonts w:ascii="Book Antiqua" w:eastAsia="Book Antiqua" w:hAnsi="Book Antiqua" w:cs="Book Antiqua"/>
          <w:sz w:val="22"/>
          <w:szCs w:val="22"/>
        </w:rPr>
        <w:t>y (2)</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ou</w:t>
      </w:r>
      <w:r>
        <w:rPr>
          <w:rFonts w:ascii="Book Antiqua" w:eastAsia="Book Antiqua" w:hAnsi="Book Antiqua" w:cs="Book Antiqua"/>
          <w:sz w:val="22"/>
          <w:szCs w:val="22"/>
        </w:rPr>
        <w:t>t</w:t>
      </w:r>
      <w:r>
        <w:rPr>
          <w:rFonts w:ascii="Book Antiqua" w:eastAsia="Book Antiqua" w:hAnsi="Book Antiqua" w:cs="Book Antiqua"/>
          <w:spacing w:val="-2"/>
          <w:sz w:val="22"/>
          <w:szCs w:val="22"/>
        </w:rPr>
        <w:t>l</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loca</w:t>
      </w:r>
      <w:r>
        <w:rPr>
          <w:rFonts w:ascii="Book Antiqua" w:eastAsia="Book Antiqua" w:hAnsi="Book Antiqua" w:cs="Book Antiqua"/>
          <w:spacing w:val="-2"/>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 a</w:t>
      </w:r>
      <w:r>
        <w:rPr>
          <w:rFonts w:ascii="Book Antiqua" w:eastAsia="Book Antiqua" w:hAnsi="Book Antiqua" w:cs="Book Antiqua"/>
          <w:spacing w:val="1"/>
          <w:sz w:val="22"/>
          <w:szCs w:val="22"/>
        </w:rPr>
        <w:t>n</w:t>
      </w:r>
      <w:r>
        <w:rPr>
          <w:rFonts w:ascii="Book Antiqua" w:eastAsia="Book Antiqua" w:hAnsi="Book Antiqua" w:cs="Book Antiqua"/>
          <w:sz w:val="22"/>
          <w:szCs w:val="22"/>
        </w:rPr>
        <w:t>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1"/>
          <w:sz w:val="22"/>
          <w:szCs w:val="22"/>
        </w:rPr>
        <w:t>u</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gs </w:t>
      </w:r>
      <w:r>
        <w:rPr>
          <w:rFonts w:ascii="Book Antiqua" w:eastAsia="Book Antiqua" w:hAnsi="Book Antiqua" w:cs="Book Antiqua"/>
          <w:spacing w:val="-3"/>
          <w:sz w:val="22"/>
          <w:szCs w:val="22"/>
        </w:rPr>
        <w:t>o</w:t>
      </w:r>
      <w:r>
        <w:rPr>
          <w:rFonts w:ascii="Book Antiqua" w:eastAsia="Book Antiqua" w:hAnsi="Book Antiqua" w:cs="Book Antiqua"/>
          <w:sz w:val="22"/>
          <w:szCs w:val="22"/>
        </w:rPr>
        <w:t>n s</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j</w:t>
      </w:r>
      <w:r>
        <w:rPr>
          <w:rFonts w:ascii="Book Antiqua" w:eastAsia="Book Antiqua" w:hAnsi="Book Antiqua" w:cs="Book Antiqua"/>
          <w:sz w:val="22"/>
          <w:szCs w:val="22"/>
        </w:rPr>
        <w:t>ect 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a</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j</w:t>
      </w:r>
      <w:r>
        <w:rPr>
          <w:rFonts w:ascii="Book Antiqua" w:eastAsia="Book Antiqua" w:hAnsi="Book Antiqua" w:cs="Book Antiqua"/>
          <w:sz w:val="22"/>
          <w:szCs w:val="22"/>
        </w:rPr>
        <w:t>ace</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t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tie</w:t>
      </w:r>
      <w:r>
        <w:rPr>
          <w:rFonts w:ascii="Book Antiqua" w:eastAsia="Book Antiqua" w:hAnsi="Book Antiqua" w:cs="Book Antiqua"/>
          <w:spacing w:val="-2"/>
          <w:sz w:val="22"/>
          <w:szCs w:val="22"/>
        </w:rPr>
        <w:t>s</w:t>
      </w:r>
      <w:r>
        <w:rPr>
          <w:rFonts w:ascii="Book Antiqua" w:eastAsia="Book Antiqua" w:hAnsi="Book Antiqua" w:cs="Book Antiqua"/>
          <w:sz w:val="22"/>
          <w:szCs w:val="22"/>
        </w:rPr>
        <w:t>, 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pacing w:val="-2"/>
          <w:sz w:val="22"/>
          <w:szCs w:val="22"/>
        </w:rPr>
        <w:t>3</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u</w:t>
      </w:r>
      <w:r>
        <w:rPr>
          <w:rFonts w:ascii="Book Antiqua" w:eastAsia="Book Antiqua" w:hAnsi="Book Antiqua" w:cs="Book Antiqua"/>
          <w:sz w:val="22"/>
          <w:szCs w:val="22"/>
        </w:rPr>
        <w:t>ses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4"/>
          <w:sz w:val="22"/>
          <w:szCs w:val="22"/>
        </w:rPr>
        <w:t>o</w:t>
      </w:r>
      <w:r>
        <w:rPr>
          <w:rFonts w:ascii="Book Antiqua" w:eastAsia="Book Antiqua" w:hAnsi="Book Antiqua" w:cs="Book Antiqua"/>
          <w:sz w:val="22"/>
          <w:szCs w:val="22"/>
        </w:rPr>
        <w:t>wn</w:t>
      </w:r>
      <w:r>
        <w:rPr>
          <w:rFonts w:ascii="Book Antiqua" w:eastAsia="Book Antiqua" w:hAnsi="Book Antiqua" w:cs="Book Antiqua"/>
          <w:spacing w:val="-1"/>
          <w:sz w:val="22"/>
          <w:szCs w:val="22"/>
        </w:rPr>
        <w:t>er</w:t>
      </w:r>
      <w:r>
        <w:rPr>
          <w:rFonts w:ascii="Book Antiqua" w:eastAsia="Book Antiqua" w:hAnsi="Book Antiqua" w:cs="Book Antiqua"/>
          <w:sz w:val="22"/>
          <w:szCs w:val="22"/>
        </w:rPr>
        <w:t>s’</w:t>
      </w:r>
      <w:r>
        <w:rPr>
          <w:rFonts w:ascii="Book Antiqua" w:eastAsia="Book Antiqua" w:hAnsi="Book Antiqua" w:cs="Book Antiqua"/>
          <w:spacing w:val="-1"/>
          <w:sz w:val="22"/>
          <w:szCs w:val="22"/>
        </w:rPr>
        <w:t xml:space="preserve"> n</w:t>
      </w:r>
      <w:r>
        <w:rPr>
          <w:rFonts w:ascii="Book Antiqua" w:eastAsia="Book Antiqua" w:hAnsi="Book Antiqua" w:cs="Book Antiqua"/>
          <w:sz w:val="22"/>
          <w:szCs w:val="22"/>
        </w:rPr>
        <w:t>am</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l </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ds </w:t>
      </w:r>
      <w:r>
        <w:rPr>
          <w:rFonts w:ascii="Book Antiqua" w:eastAsia="Book Antiqua" w:hAnsi="Book Antiqua" w:cs="Book Antiqua"/>
          <w:spacing w:val="1"/>
          <w:sz w:val="22"/>
          <w:szCs w:val="22"/>
        </w:rPr>
        <w:t>(</w:t>
      </w:r>
      <w:r>
        <w:rPr>
          <w:rFonts w:ascii="Book Antiqua" w:eastAsia="Book Antiqua" w:hAnsi="Book Antiqua" w:cs="Book Antiqua"/>
          <w:sz w:val="22"/>
          <w:szCs w:val="22"/>
        </w:rPr>
        <w:t xml:space="preserve">see </w:t>
      </w:r>
      <w:r>
        <w:rPr>
          <w:rFonts w:ascii="Book Antiqua" w:eastAsia="Book Antiqua" w:hAnsi="Book Antiqua" w:cs="Book Antiqua"/>
          <w:spacing w:val="-1"/>
          <w:sz w:val="22"/>
          <w:szCs w:val="22"/>
        </w:rPr>
        <w:t>p</w:t>
      </w:r>
      <w:r>
        <w:rPr>
          <w:rFonts w:ascii="Book Antiqua" w:eastAsia="Book Antiqua" w:hAnsi="Book Antiqua" w:cs="Book Antiqua"/>
          <w:sz w:val="22"/>
          <w:szCs w:val="22"/>
        </w:rPr>
        <w:t>age 5</w:t>
      </w:r>
      <w:r>
        <w:rPr>
          <w:rFonts w:ascii="Book Antiqua" w:eastAsia="Book Antiqua" w:hAnsi="Book Antiqua" w:cs="Book Antiqua"/>
          <w:spacing w:val="-3"/>
          <w:sz w:val="22"/>
          <w:szCs w:val="22"/>
        </w:rPr>
        <w:t>4</w:t>
      </w:r>
      <w:r>
        <w:rPr>
          <w:rFonts w:ascii="Book Antiqua" w:eastAsia="Book Antiqua" w:hAnsi="Book Antiqua" w:cs="Book Antiqua"/>
          <w:sz w:val="22"/>
          <w:szCs w:val="22"/>
        </w:rPr>
        <w:t>, 55</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&amp;</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5</w:t>
      </w:r>
      <w:r>
        <w:rPr>
          <w:rFonts w:ascii="Book Antiqua" w:eastAsia="Book Antiqua" w:hAnsi="Book Antiqua" w:cs="Book Antiqua"/>
          <w:spacing w:val="-2"/>
          <w:sz w:val="22"/>
          <w:szCs w:val="22"/>
        </w:rPr>
        <w:t>6</w:t>
      </w:r>
      <w:r>
        <w:rPr>
          <w:rFonts w:ascii="Book Antiqua" w:eastAsia="Book Antiqua" w:hAnsi="Book Antiqua" w:cs="Book Antiqua"/>
          <w:sz w:val="22"/>
          <w:szCs w:val="22"/>
        </w:rPr>
        <w:t>)</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da</w:t>
      </w:r>
      <w:r>
        <w:rPr>
          <w:rFonts w:ascii="Book Antiqua" w:eastAsia="Book Antiqua" w:hAnsi="Book Antiqua" w:cs="Book Antiqua"/>
          <w:spacing w:val="-1"/>
          <w:sz w:val="22"/>
          <w:szCs w:val="22"/>
        </w:rPr>
        <w:t>r</w:t>
      </w:r>
      <w:r>
        <w:rPr>
          <w:rFonts w:ascii="Book Antiqua" w:eastAsia="Book Antiqua" w:hAnsi="Book Antiqua" w:cs="Book Antiqua"/>
          <w:sz w:val="22"/>
          <w:szCs w:val="22"/>
        </w:rPr>
        <w:t>ies of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j</w:t>
      </w:r>
      <w:r>
        <w:rPr>
          <w:rFonts w:ascii="Book Antiqua" w:eastAsia="Book Antiqua" w:hAnsi="Book Antiqua" w:cs="Book Antiqua"/>
          <w:sz w:val="22"/>
          <w:szCs w:val="22"/>
        </w:rPr>
        <w:t>e</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t </w:t>
      </w:r>
      <w:r>
        <w:rPr>
          <w:rFonts w:ascii="Book Antiqua" w:eastAsia="Book Antiqua" w:hAnsi="Book Antiqua" w:cs="Book Antiqua"/>
          <w:spacing w:val="-3"/>
          <w:sz w:val="22"/>
          <w:szCs w:val="22"/>
        </w:rPr>
        <w:t>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ty.</w:t>
      </w:r>
    </w:p>
    <w:p w14:paraId="2E79A836" w14:textId="77777777" w:rsidR="0002112B" w:rsidRDefault="0002112B">
      <w:pPr>
        <w:spacing w:before="18" w:line="280" w:lineRule="exact"/>
        <w:rPr>
          <w:sz w:val="28"/>
          <w:szCs w:val="28"/>
        </w:rPr>
      </w:pPr>
    </w:p>
    <w:p w14:paraId="0C36F2F1" w14:textId="77777777" w:rsidR="0002112B" w:rsidRDefault="00462707">
      <w:pPr>
        <w:ind w:left="472"/>
        <w:rPr>
          <w:rFonts w:ascii="Book Antiqua" w:eastAsia="Book Antiqua" w:hAnsi="Book Antiqua" w:cs="Book Antiqua"/>
          <w:sz w:val="22"/>
          <w:szCs w:val="22"/>
        </w:rPr>
      </w:pPr>
      <w:r>
        <w:rPr>
          <w:rFonts w:ascii="Book Antiqua" w:eastAsia="Book Antiqua" w:hAnsi="Book Antiqua" w:cs="Book Antiqua"/>
          <w:sz w:val="22"/>
          <w:szCs w:val="22"/>
        </w:rPr>
        <w:t>10.</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a</w:t>
      </w:r>
      <w:r>
        <w:rPr>
          <w:rFonts w:ascii="Book Antiqua" w:eastAsia="Book Antiqua" w:hAnsi="Book Antiqua" w:cs="Book Antiqua"/>
          <w:spacing w:val="-1"/>
          <w:sz w:val="22"/>
          <w:szCs w:val="22"/>
        </w:rPr>
        <w:t>pp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f</w:t>
      </w:r>
      <w:r>
        <w:rPr>
          <w:rFonts w:ascii="Book Antiqua" w:eastAsia="Book Antiqua" w:hAnsi="Book Antiqua" w:cs="Book Antiqua"/>
          <w:sz w:val="22"/>
          <w:szCs w:val="22"/>
        </w:rPr>
        <w:t>ee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w:t>
      </w:r>
      <w:r>
        <w:rPr>
          <w:rFonts w:ascii="Book Antiqua" w:eastAsia="Book Antiqua" w:hAnsi="Book Antiqua" w:cs="Book Antiqua"/>
          <w:sz w:val="22"/>
          <w:szCs w:val="22"/>
        </w:rPr>
        <w:t xml:space="preserve">100 </w:t>
      </w:r>
      <w:r>
        <w:rPr>
          <w:rFonts w:ascii="Book Antiqua" w:eastAsia="Book Antiqua" w:hAnsi="Book Antiqua" w:cs="Book Antiqua"/>
          <w:spacing w:val="-2"/>
          <w:sz w:val="22"/>
          <w:szCs w:val="22"/>
        </w:rPr>
        <w:t>0</w:t>
      </w:r>
      <w:r>
        <w:rPr>
          <w:rFonts w:ascii="Book Antiqua" w:eastAsia="Book Antiqua" w:hAnsi="Book Antiqua" w:cs="Book Antiqua"/>
          <w:sz w:val="22"/>
          <w:szCs w:val="22"/>
        </w:rPr>
        <w:t xml:space="preserve">0 </w:t>
      </w:r>
      <w:r>
        <w:rPr>
          <w:rFonts w:ascii="Book Antiqua" w:eastAsia="Book Antiqua" w:hAnsi="Book Antiqua" w:cs="Book Antiqua"/>
          <w:spacing w:val="1"/>
          <w:sz w:val="22"/>
          <w:szCs w:val="22"/>
        </w:rPr>
        <w:t>(</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3"/>
          <w:sz w:val="22"/>
          <w:szCs w:val="22"/>
        </w:rPr>
        <w:t>s</w:t>
      </w:r>
      <w:r>
        <w:rPr>
          <w:rFonts w:ascii="Book Antiqua" w:eastAsia="Book Antiqua" w:hAnsi="Book Antiqua" w:cs="Book Antiqua"/>
          <w:sz w:val="22"/>
          <w:szCs w:val="22"/>
        </w:rPr>
        <w:t>ide</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t</w:t>
      </w:r>
      <w:r>
        <w:rPr>
          <w:rFonts w:ascii="Book Antiqua" w:eastAsia="Book Antiqua" w:hAnsi="Book Antiqua" w:cs="Book Antiqua"/>
          <w:sz w:val="22"/>
          <w:szCs w:val="22"/>
        </w:rPr>
        <w:t>ia</w:t>
      </w:r>
      <w:r>
        <w:rPr>
          <w:rFonts w:ascii="Book Antiqua" w:eastAsia="Book Antiqua" w:hAnsi="Book Antiqua" w:cs="Book Antiqua"/>
          <w:spacing w:val="-1"/>
          <w:sz w:val="22"/>
          <w:szCs w:val="22"/>
        </w:rPr>
        <w:t>l</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$250.00 </w:t>
      </w:r>
      <w:r>
        <w:rPr>
          <w:rFonts w:ascii="Book Antiqua" w:eastAsia="Book Antiqua" w:hAnsi="Book Antiqua" w:cs="Book Antiqua"/>
          <w:spacing w:val="1"/>
          <w:sz w:val="22"/>
          <w:szCs w:val="22"/>
        </w:rPr>
        <w:t>(</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pacing w:val="-3"/>
          <w:sz w:val="22"/>
          <w:szCs w:val="22"/>
        </w:rPr>
        <w:t>m</w:t>
      </w:r>
      <w:r>
        <w:rPr>
          <w:rFonts w:ascii="Book Antiqua" w:eastAsia="Book Antiqua" w:hAnsi="Book Antiqua" w:cs="Book Antiqua"/>
          <w:sz w:val="22"/>
          <w:szCs w:val="22"/>
        </w:rPr>
        <w:t>m</w:t>
      </w:r>
      <w:r>
        <w:rPr>
          <w:rFonts w:ascii="Book Antiqua" w:eastAsia="Book Antiqua" w:hAnsi="Book Antiqua" w:cs="Book Antiqua"/>
          <w:spacing w:val="-1"/>
          <w:sz w:val="22"/>
          <w:szCs w:val="22"/>
        </w:rPr>
        <w:t>er</w:t>
      </w:r>
      <w:r>
        <w:rPr>
          <w:rFonts w:ascii="Book Antiqua" w:eastAsia="Book Antiqua" w:hAnsi="Book Antiqua" w:cs="Book Antiqua"/>
          <w:sz w:val="22"/>
          <w:szCs w:val="22"/>
        </w:rPr>
        <w:t>c</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a</w:t>
      </w:r>
      <w:r>
        <w:rPr>
          <w:rFonts w:ascii="Book Antiqua" w:eastAsia="Book Antiqua" w:hAnsi="Book Antiqua" w:cs="Book Antiqua"/>
          <w:sz w:val="22"/>
          <w:szCs w:val="22"/>
        </w:rPr>
        <w:t>l)</w:t>
      </w:r>
      <w:r>
        <w:rPr>
          <w:rFonts w:ascii="Book Antiqua" w:eastAsia="Book Antiqua" w:hAnsi="Book Antiqua" w:cs="Book Antiqua"/>
          <w:spacing w:val="1"/>
          <w:sz w:val="22"/>
          <w:szCs w:val="22"/>
        </w:rPr>
        <w:t xml:space="preserve"> h</w:t>
      </w:r>
      <w:r>
        <w:rPr>
          <w:rFonts w:ascii="Book Antiqua" w:eastAsia="Book Antiqua" w:hAnsi="Book Antiqua" w:cs="Book Antiqua"/>
          <w:sz w:val="22"/>
          <w:szCs w:val="22"/>
        </w:rPr>
        <w:t>as be</w:t>
      </w:r>
      <w:r>
        <w:rPr>
          <w:rFonts w:ascii="Book Antiqua" w:eastAsia="Book Antiqua" w:hAnsi="Book Antiqua" w:cs="Book Antiqua"/>
          <w:spacing w:val="-2"/>
          <w:sz w:val="22"/>
          <w:szCs w:val="22"/>
        </w:rPr>
        <w:t>e</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a</w:t>
      </w:r>
      <w:r>
        <w:rPr>
          <w:rFonts w:ascii="Book Antiqua" w:eastAsia="Book Antiqua" w:hAnsi="Book Antiqua" w:cs="Book Antiqua"/>
          <w:sz w:val="22"/>
          <w:szCs w:val="22"/>
        </w:rPr>
        <w:t xml:space="preserve">id to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p>
    <w:p w14:paraId="3312BA6E" w14:textId="77777777" w:rsidR="0002112B" w:rsidRDefault="00462707">
      <w:pPr>
        <w:spacing w:before="8"/>
        <w:ind w:left="832"/>
        <w:rPr>
          <w:rFonts w:ascii="Book Antiqua" w:eastAsia="Book Antiqua" w:hAnsi="Book Antiqua" w:cs="Book Antiqua"/>
          <w:sz w:val="22"/>
          <w:szCs w:val="22"/>
        </w:rPr>
      </w:pPr>
      <w:r>
        <w:rPr>
          <w:rFonts w:ascii="Book Antiqua" w:eastAsia="Book Antiqua" w:hAnsi="Book Antiqua" w:cs="Book Antiqua"/>
          <w:spacing w:val="-1"/>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1"/>
          <w:sz w:val="22"/>
          <w:szCs w:val="22"/>
        </w:rPr>
        <w:t>C</w:t>
      </w:r>
      <w:r>
        <w:rPr>
          <w:rFonts w:ascii="Book Antiqua" w:eastAsia="Book Antiqua" w:hAnsi="Book Antiqua" w:cs="Book Antiqua"/>
          <w:sz w:val="22"/>
          <w:szCs w:val="22"/>
        </w:rPr>
        <w:t>ler</w:t>
      </w:r>
      <w:r>
        <w:rPr>
          <w:rFonts w:ascii="Book Antiqua" w:eastAsia="Book Antiqua" w:hAnsi="Book Antiqua" w:cs="Book Antiqua"/>
          <w:spacing w:val="-1"/>
          <w:sz w:val="22"/>
          <w:szCs w:val="22"/>
        </w:rPr>
        <w:t>k</w:t>
      </w:r>
      <w:r>
        <w:rPr>
          <w:rFonts w:ascii="Book Antiqua" w:eastAsia="Book Antiqua" w:hAnsi="Book Antiqua" w:cs="Book Antiqua"/>
          <w:sz w:val="22"/>
          <w:szCs w:val="22"/>
        </w:rPr>
        <w:t>.</w:t>
      </w:r>
    </w:p>
    <w:p w14:paraId="7086CE3F" w14:textId="77777777" w:rsidR="0002112B" w:rsidRDefault="0002112B">
      <w:pPr>
        <w:spacing w:before="6" w:line="100" w:lineRule="exact"/>
        <w:rPr>
          <w:sz w:val="10"/>
          <w:szCs w:val="10"/>
        </w:rPr>
      </w:pPr>
    </w:p>
    <w:p w14:paraId="7EA3413E" w14:textId="77777777" w:rsidR="0002112B" w:rsidRDefault="0002112B">
      <w:pPr>
        <w:spacing w:line="200" w:lineRule="exact"/>
      </w:pPr>
    </w:p>
    <w:p w14:paraId="580AD930" w14:textId="77777777" w:rsidR="0002112B" w:rsidRDefault="00462707">
      <w:pPr>
        <w:spacing w:line="247" w:lineRule="auto"/>
        <w:ind w:left="832" w:right="94" w:hanging="360"/>
        <w:rPr>
          <w:rFonts w:ascii="Book Antiqua" w:eastAsia="Book Antiqua" w:hAnsi="Book Antiqua" w:cs="Book Antiqua"/>
          <w:sz w:val="22"/>
          <w:szCs w:val="22"/>
        </w:rPr>
        <w:sectPr w:rsidR="0002112B">
          <w:pgSz w:w="12240" w:h="15840"/>
          <w:pgMar w:top="1460" w:right="1100" w:bottom="280" w:left="1040" w:header="720" w:footer="720" w:gutter="0"/>
          <w:cols w:space="720"/>
        </w:sectPr>
      </w:pPr>
      <w:r>
        <w:rPr>
          <w:rFonts w:ascii="Book Antiqua" w:eastAsia="Book Antiqua" w:hAnsi="Book Antiqua" w:cs="Book Antiqua"/>
          <w:sz w:val="22"/>
          <w:szCs w:val="22"/>
        </w:rPr>
        <w:t>11.</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It is unde</w:t>
      </w:r>
      <w:r>
        <w:rPr>
          <w:rFonts w:ascii="Book Antiqua" w:eastAsia="Book Antiqua" w:hAnsi="Book Antiqua" w:cs="Book Antiqua"/>
          <w:spacing w:val="-1"/>
          <w:sz w:val="22"/>
          <w:szCs w:val="22"/>
        </w:rPr>
        <w:t>r</w:t>
      </w:r>
      <w:r>
        <w:rPr>
          <w:rFonts w:ascii="Book Antiqua" w:eastAsia="Book Antiqua" w:hAnsi="Book Antiqua" w:cs="Book Antiqua"/>
          <w:sz w:val="22"/>
          <w:szCs w:val="22"/>
        </w:rPr>
        <w:t>sto</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d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at </w:t>
      </w:r>
      <w:r>
        <w:rPr>
          <w:rFonts w:ascii="Book Antiqua" w:eastAsia="Book Antiqua" w:hAnsi="Book Antiqua" w:cs="Book Antiqua"/>
          <w:spacing w:val="-1"/>
          <w:sz w:val="22"/>
          <w:szCs w:val="22"/>
        </w:rPr>
        <w:t>N</w:t>
      </w:r>
      <w:r>
        <w:rPr>
          <w:rFonts w:ascii="Book Antiqua" w:eastAsia="Book Antiqua" w:hAnsi="Book Antiqua" w:cs="Book Antiqua"/>
          <w:sz w:val="22"/>
          <w:szCs w:val="22"/>
        </w:rPr>
        <w:t>o</w:t>
      </w:r>
      <w:r>
        <w:rPr>
          <w:rFonts w:ascii="Book Antiqua" w:eastAsia="Book Antiqua" w:hAnsi="Book Antiqua" w:cs="Book Antiqua"/>
          <w:spacing w:val="-3"/>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z w:val="22"/>
          <w:szCs w:val="22"/>
        </w:rPr>
        <w:t>c</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be</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e t</w:t>
      </w:r>
      <w:r>
        <w:rPr>
          <w:rFonts w:ascii="Book Antiqua" w:eastAsia="Book Antiqua" w:hAnsi="Book Antiqua" w:cs="Book Antiqua"/>
          <w:spacing w:val="-2"/>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P</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3"/>
          <w:sz w:val="22"/>
          <w:szCs w:val="22"/>
        </w:rPr>
        <w:t>m</w:t>
      </w:r>
      <w:r>
        <w:rPr>
          <w:rFonts w:ascii="Book Antiqua" w:eastAsia="Book Antiqua" w:hAnsi="Book Antiqua" w:cs="Book Antiqua"/>
          <w:sz w:val="22"/>
          <w:szCs w:val="22"/>
        </w:rPr>
        <w:t>missi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w</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l</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be </w:t>
      </w:r>
      <w:r>
        <w:rPr>
          <w:rFonts w:ascii="Book Antiqua" w:eastAsia="Book Antiqua" w:hAnsi="Book Antiqua" w:cs="Book Antiqua"/>
          <w:spacing w:val="-1"/>
          <w:sz w:val="22"/>
          <w:szCs w:val="22"/>
        </w:rPr>
        <w:t>pu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is</w:t>
      </w:r>
      <w:r>
        <w:rPr>
          <w:rFonts w:ascii="Book Antiqua" w:eastAsia="Book Antiqua" w:hAnsi="Book Antiqua" w:cs="Book Antiqua"/>
          <w:spacing w:val="1"/>
          <w:sz w:val="22"/>
          <w:szCs w:val="22"/>
        </w:rPr>
        <w:t>h</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at le</w:t>
      </w:r>
      <w:r>
        <w:rPr>
          <w:rFonts w:ascii="Book Antiqua" w:eastAsia="Book Antiqua" w:hAnsi="Book Antiqua" w:cs="Book Antiqua"/>
          <w:spacing w:val="-2"/>
          <w:sz w:val="22"/>
          <w:szCs w:val="22"/>
        </w:rPr>
        <w:t>a</w:t>
      </w:r>
      <w:r>
        <w:rPr>
          <w:rFonts w:ascii="Book Antiqua" w:eastAsia="Book Antiqua" w:hAnsi="Book Antiqua" w:cs="Book Antiqua"/>
          <w:sz w:val="22"/>
          <w:szCs w:val="22"/>
        </w:rPr>
        <w:t xml:space="preserve">st </w:t>
      </w:r>
      <w:r>
        <w:rPr>
          <w:rFonts w:ascii="Book Antiqua" w:eastAsia="Book Antiqua" w:hAnsi="Book Antiqua" w:cs="Book Antiqua"/>
          <w:spacing w:val="1"/>
          <w:sz w:val="22"/>
          <w:szCs w:val="22"/>
        </w:rPr>
        <w:t>(</w:t>
      </w:r>
      <w:r>
        <w:rPr>
          <w:rFonts w:ascii="Book Antiqua" w:eastAsia="Book Antiqua" w:hAnsi="Book Antiqua" w:cs="Book Antiqua"/>
          <w:spacing w:val="-2"/>
          <w:sz w:val="22"/>
          <w:szCs w:val="22"/>
        </w:rPr>
        <w:t>1</w:t>
      </w:r>
      <w:r>
        <w:rPr>
          <w:rFonts w:ascii="Book Antiqua" w:eastAsia="Book Antiqua" w:hAnsi="Book Antiqua" w:cs="Book Antiqua"/>
          <w:sz w:val="22"/>
          <w:szCs w:val="22"/>
        </w:rPr>
        <w:t>0)</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3"/>
          <w:sz w:val="22"/>
          <w:szCs w:val="22"/>
        </w:rPr>
        <w:t>u</w:t>
      </w:r>
      <w:r>
        <w:rPr>
          <w:rFonts w:ascii="Book Antiqua" w:eastAsia="Book Antiqua" w:hAnsi="Book Antiqua" w:cs="Book Antiqua"/>
          <w:sz w:val="22"/>
          <w:szCs w:val="22"/>
        </w:rPr>
        <w:t>si</w:t>
      </w:r>
      <w:r>
        <w:rPr>
          <w:rFonts w:ascii="Book Antiqua" w:eastAsia="Book Antiqua" w:hAnsi="Book Antiqua" w:cs="Book Antiqua"/>
          <w:spacing w:val="1"/>
          <w:sz w:val="22"/>
          <w:szCs w:val="22"/>
        </w:rPr>
        <w:t>n</w:t>
      </w:r>
      <w:r>
        <w:rPr>
          <w:rFonts w:ascii="Book Antiqua" w:eastAsia="Book Antiqua" w:hAnsi="Book Antiqua" w:cs="Book Antiqua"/>
          <w:sz w:val="22"/>
          <w:szCs w:val="22"/>
        </w:rPr>
        <w:t>ess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ten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d</w:t>
      </w:r>
      <w:r>
        <w:rPr>
          <w:rFonts w:ascii="Book Antiqua" w:eastAsia="Book Antiqua" w:hAnsi="Book Antiqua" w:cs="Book Antiqua"/>
          <w:sz w:val="22"/>
          <w:szCs w:val="22"/>
        </w:rPr>
        <w:t xml:space="preserve">ays </w:t>
      </w:r>
      <w:r>
        <w:rPr>
          <w:rFonts w:ascii="Book Antiqua" w:eastAsia="Book Antiqua" w:hAnsi="Book Antiqua" w:cs="Book Antiqua"/>
          <w:spacing w:val="-1"/>
          <w:sz w:val="22"/>
          <w:szCs w:val="22"/>
        </w:rPr>
        <w:t>pr</w:t>
      </w:r>
      <w:r>
        <w:rPr>
          <w:rFonts w:ascii="Book Antiqua" w:eastAsia="Book Antiqua" w:hAnsi="Book Antiqua" w:cs="Book Antiqua"/>
          <w:sz w:val="22"/>
          <w:szCs w:val="22"/>
        </w:rPr>
        <w:t>ior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to </w:t>
      </w:r>
      <w:r>
        <w:rPr>
          <w:rFonts w:ascii="Book Antiqua" w:eastAsia="Book Antiqua" w:hAnsi="Book Antiqua" w:cs="Book Antiqua"/>
          <w:spacing w:val="-3"/>
          <w:sz w:val="22"/>
          <w:szCs w:val="22"/>
        </w:rPr>
        <w:t>s</w:t>
      </w:r>
      <w:r>
        <w:rPr>
          <w:rFonts w:ascii="Book Antiqua" w:eastAsia="Book Antiqua" w:hAnsi="Book Antiqua" w:cs="Book Antiqua"/>
          <w:sz w:val="22"/>
          <w:szCs w:val="22"/>
        </w:rPr>
        <w:t xml:space="preserve">aid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3"/>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in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a </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e</w:t>
      </w:r>
      <w:r>
        <w:rPr>
          <w:rFonts w:ascii="Book Antiqua" w:eastAsia="Book Antiqua" w:hAnsi="Book Antiqua" w:cs="Book Antiqua"/>
          <w:sz w:val="22"/>
          <w:szCs w:val="22"/>
        </w:rPr>
        <w:t>wsp</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p</w:t>
      </w:r>
      <w:r>
        <w:rPr>
          <w:rFonts w:ascii="Book Antiqua" w:eastAsia="Book Antiqua" w:hAnsi="Book Antiqua" w:cs="Book Antiqua"/>
          <w:sz w:val="22"/>
          <w:szCs w:val="22"/>
        </w:rPr>
        <w:t>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 ge</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al c</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r</w:t>
      </w:r>
      <w:r>
        <w:rPr>
          <w:rFonts w:ascii="Book Antiqua" w:eastAsia="Book Antiqua" w:hAnsi="Book Antiqua" w:cs="Book Antiqua"/>
          <w:sz w:val="22"/>
          <w:szCs w:val="22"/>
        </w:rPr>
        <w:t>c</w:t>
      </w:r>
      <w:r>
        <w:rPr>
          <w:rFonts w:ascii="Book Antiqua" w:eastAsia="Book Antiqua" w:hAnsi="Book Antiqua" w:cs="Book Antiqua"/>
          <w:spacing w:val="-1"/>
          <w:sz w:val="22"/>
          <w:szCs w:val="22"/>
        </w:rPr>
        <w:t>u</w:t>
      </w:r>
      <w:r>
        <w:rPr>
          <w:rFonts w:ascii="Book Antiqua" w:eastAsia="Book Antiqua" w:hAnsi="Book Antiqua" w:cs="Book Antiqua"/>
          <w:sz w:val="22"/>
          <w:szCs w:val="22"/>
        </w:rPr>
        <w:t>lat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2"/>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that</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oti</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2"/>
          <w:sz w:val="22"/>
          <w:szCs w:val="22"/>
        </w:rPr>
        <w:t>a</w:t>
      </w:r>
      <w:r>
        <w:rPr>
          <w:rFonts w:ascii="Book Antiqua" w:eastAsia="Book Antiqua" w:hAnsi="Book Antiqua" w:cs="Book Antiqua"/>
          <w:sz w:val="22"/>
          <w:szCs w:val="22"/>
        </w:rPr>
        <w:t>id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3"/>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mu</w:t>
      </w:r>
      <w:r>
        <w:rPr>
          <w:rFonts w:ascii="Book Antiqua" w:eastAsia="Book Antiqua" w:hAnsi="Book Antiqua" w:cs="Book Antiqua"/>
          <w:sz w:val="22"/>
          <w:szCs w:val="22"/>
        </w:rPr>
        <w:t xml:space="preserve">st </w:t>
      </w:r>
      <w:r>
        <w:rPr>
          <w:rFonts w:ascii="Book Antiqua" w:eastAsia="Book Antiqua" w:hAnsi="Book Antiqua" w:cs="Book Antiqua"/>
          <w:spacing w:val="-2"/>
          <w:sz w:val="22"/>
          <w:szCs w:val="22"/>
        </w:rPr>
        <w:t>b</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r</w:t>
      </w:r>
      <w:r>
        <w:rPr>
          <w:rFonts w:ascii="Book Antiqua" w:eastAsia="Book Antiqua" w:hAnsi="Book Antiqua" w:cs="Book Antiqua"/>
          <w:sz w:val="22"/>
          <w:szCs w:val="22"/>
        </w:rPr>
        <w:t>c</w:t>
      </w:r>
      <w:r>
        <w:rPr>
          <w:rFonts w:ascii="Book Antiqua" w:eastAsia="Book Antiqua" w:hAnsi="Book Antiqua" w:cs="Book Antiqua"/>
          <w:spacing w:val="-1"/>
          <w:sz w:val="22"/>
          <w:szCs w:val="22"/>
        </w:rPr>
        <w:t>u</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ated </w:t>
      </w:r>
      <w:r>
        <w:rPr>
          <w:rFonts w:ascii="Book Antiqua" w:eastAsia="Book Antiqua" w:hAnsi="Book Antiqua" w:cs="Book Antiqua"/>
          <w:spacing w:val="-3"/>
          <w:sz w:val="22"/>
          <w:szCs w:val="22"/>
        </w:rPr>
        <w:t>b</w:t>
      </w:r>
      <w:r>
        <w:rPr>
          <w:rFonts w:ascii="Book Antiqua" w:eastAsia="Book Antiqua" w:hAnsi="Book Antiqua" w:cs="Book Antiqua"/>
          <w:sz w:val="22"/>
          <w:szCs w:val="22"/>
        </w:rPr>
        <w:t>y the a</w:t>
      </w:r>
      <w:r>
        <w:rPr>
          <w:rFonts w:ascii="Book Antiqua" w:eastAsia="Book Antiqua" w:hAnsi="Book Antiqua" w:cs="Book Antiqua"/>
          <w:spacing w:val="-1"/>
          <w:sz w:val="22"/>
          <w:szCs w:val="22"/>
        </w:rPr>
        <w:t>pp</w:t>
      </w:r>
      <w:r>
        <w:rPr>
          <w:rFonts w:ascii="Book Antiqua" w:eastAsia="Book Antiqua" w:hAnsi="Book Antiqua" w:cs="Book Antiqua"/>
          <w:spacing w:val="-2"/>
          <w:sz w:val="22"/>
          <w:szCs w:val="22"/>
        </w:rPr>
        <w:t>l</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t to </w:t>
      </w:r>
      <w:r>
        <w:rPr>
          <w:rFonts w:ascii="Book Antiqua" w:eastAsia="Book Antiqua" w:hAnsi="Book Antiqua" w:cs="Book Antiqua"/>
          <w:spacing w:val="-3"/>
          <w:sz w:val="22"/>
          <w:szCs w:val="22"/>
        </w:rPr>
        <w:t>a</w:t>
      </w:r>
      <w:r>
        <w:rPr>
          <w:rFonts w:ascii="Book Antiqua" w:eastAsia="Book Antiqua" w:hAnsi="Book Antiqua" w:cs="Book Antiqua"/>
          <w:sz w:val="22"/>
          <w:szCs w:val="22"/>
        </w:rPr>
        <w:t xml:space="preserve">ll other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ties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te</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3"/>
          <w:sz w:val="22"/>
          <w:szCs w:val="22"/>
        </w:rPr>
        <w:t>s</w:t>
      </w:r>
      <w:r>
        <w:rPr>
          <w:rFonts w:ascii="Book Antiqua" w:eastAsia="Book Antiqua" w:hAnsi="Book Antiqua" w:cs="Book Antiqua"/>
          <w:sz w:val="22"/>
          <w:szCs w:val="22"/>
        </w:rPr>
        <w:t xml:space="preserve">t,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1"/>
          <w:sz w:val="22"/>
          <w:szCs w:val="22"/>
        </w:rPr>
        <w:t>l</w:t>
      </w:r>
      <w:r>
        <w:rPr>
          <w:rFonts w:ascii="Book Antiqua" w:eastAsia="Book Antiqua" w:hAnsi="Book Antiqua" w:cs="Book Antiqua"/>
          <w:spacing w:val="-1"/>
          <w:sz w:val="22"/>
          <w:szCs w:val="22"/>
        </w:rPr>
        <w:t>u</w:t>
      </w:r>
      <w:r>
        <w:rPr>
          <w:rFonts w:ascii="Book Antiqua" w:eastAsia="Book Antiqua" w:hAnsi="Book Antiqua" w:cs="Book Antiqua"/>
          <w:sz w:val="22"/>
          <w:szCs w:val="22"/>
        </w:rPr>
        <w:t>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s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2"/>
          <w:sz w:val="22"/>
          <w:szCs w:val="22"/>
        </w:rPr>
        <w:t>w</w:t>
      </w:r>
      <w:r>
        <w:rPr>
          <w:rFonts w:ascii="Book Antiqua" w:eastAsia="Book Antiqua" w:hAnsi="Book Antiqua" w:cs="Book Antiqua"/>
          <w:sz w:val="22"/>
          <w:szCs w:val="22"/>
        </w:rPr>
        <w:t>it</w:t>
      </w:r>
      <w:r>
        <w:rPr>
          <w:rFonts w:ascii="Book Antiqua" w:eastAsia="Book Antiqua" w:hAnsi="Book Antiqua" w:cs="Book Antiqua"/>
          <w:spacing w:val="-1"/>
          <w:sz w:val="22"/>
          <w:szCs w:val="22"/>
        </w:rPr>
        <w:t>h</w:t>
      </w:r>
      <w:r>
        <w:rPr>
          <w:rFonts w:ascii="Book Antiqua" w:eastAsia="Book Antiqua" w:hAnsi="Book Antiqua" w:cs="Book Antiqua"/>
          <w:sz w:val="22"/>
          <w:szCs w:val="22"/>
        </w:rPr>
        <w:t>in</w:t>
      </w:r>
      <w:r>
        <w:rPr>
          <w:rFonts w:ascii="Book Antiqua" w:eastAsia="Book Antiqua" w:hAnsi="Book Antiqua" w:cs="Book Antiqua"/>
          <w:spacing w:val="2"/>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bo</w:t>
      </w:r>
      <w:r>
        <w:rPr>
          <w:rFonts w:ascii="Book Antiqua" w:eastAsia="Book Antiqua" w:hAnsi="Book Antiqua" w:cs="Book Antiqua"/>
          <w:spacing w:val="-1"/>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da</w:t>
      </w:r>
      <w:r>
        <w:rPr>
          <w:rFonts w:ascii="Book Antiqua" w:eastAsia="Book Antiqua" w:hAnsi="Book Antiqua" w:cs="Book Antiqua"/>
          <w:spacing w:val="-1"/>
          <w:sz w:val="22"/>
          <w:szCs w:val="22"/>
        </w:rPr>
        <w:t>r</w:t>
      </w:r>
      <w:r>
        <w:rPr>
          <w:rFonts w:ascii="Book Antiqua" w:eastAsia="Book Antiqua" w:hAnsi="Book Antiqua" w:cs="Book Antiqua"/>
          <w:sz w:val="22"/>
          <w:szCs w:val="22"/>
        </w:rPr>
        <w:t>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of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5"/>
          <w:sz w:val="22"/>
          <w:szCs w:val="22"/>
        </w:rPr>
        <w:t xml:space="preserve">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1"/>
          <w:sz w:val="22"/>
          <w:szCs w:val="22"/>
        </w:rPr>
        <w:t>pr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w:t>
      </w:r>
      <w:r>
        <w:rPr>
          <w:rFonts w:ascii="Book Antiqua" w:eastAsia="Book Antiqua" w:hAnsi="Book Antiqua" w:cs="Book Antiqua"/>
          <w:spacing w:val="-1"/>
          <w:sz w:val="22"/>
          <w:szCs w:val="22"/>
        </w:rPr>
        <w:t>e</w:t>
      </w:r>
      <w:r>
        <w:rPr>
          <w:rFonts w:ascii="Book Antiqua" w:eastAsia="Book Antiqua" w:hAnsi="Book Antiqua" w:cs="Book Antiqua"/>
          <w:sz w:val="22"/>
          <w:szCs w:val="22"/>
        </w:rPr>
        <w:t>d for</w:t>
      </w:r>
      <w:r>
        <w:rPr>
          <w:rFonts w:ascii="Book Antiqua" w:eastAsia="Book Antiqua" w:hAnsi="Book Antiqua" w:cs="Book Antiqua"/>
          <w:spacing w:val="-1"/>
          <w:sz w:val="22"/>
          <w:szCs w:val="22"/>
        </w:rPr>
        <w:t xml:space="preserve"> r</w:t>
      </w:r>
      <w:r>
        <w:rPr>
          <w:rFonts w:ascii="Book Antiqua" w:eastAsia="Book Antiqua" w:hAnsi="Book Antiqua" w:cs="Book Antiqua"/>
          <w:sz w:val="22"/>
          <w:szCs w:val="22"/>
        </w:rPr>
        <w:t>ez</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279022F1" w14:textId="77777777" w:rsidR="00B675B8" w:rsidRDefault="00B675B8">
      <w:pPr>
        <w:spacing w:before="65" w:line="247" w:lineRule="auto"/>
        <w:ind w:left="832" w:right="194" w:hanging="360"/>
        <w:rPr>
          <w:rFonts w:ascii="Book Antiqua" w:eastAsia="Book Antiqua" w:hAnsi="Book Antiqua" w:cs="Book Antiqua"/>
          <w:sz w:val="22"/>
          <w:szCs w:val="22"/>
        </w:rPr>
      </w:pPr>
    </w:p>
    <w:p w14:paraId="129E7703" w14:textId="77777777" w:rsidR="00B675B8" w:rsidRDefault="00B675B8">
      <w:pPr>
        <w:spacing w:before="65" w:line="247" w:lineRule="auto"/>
        <w:ind w:left="832" w:right="194" w:hanging="360"/>
        <w:rPr>
          <w:rFonts w:ascii="Book Antiqua" w:eastAsia="Book Antiqua" w:hAnsi="Book Antiqua" w:cs="Book Antiqua"/>
          <w:sz w:val="22"/>
          <w:szCs w:val="22"/>
        </w:rPr>
      </w:pPr>
    </w:p>
    <w:p w14:paraId="46DC9478" w14:textId="77777777" w:rsidR="00B675B8" w:rsidRDefault="00B675B8">
      <w:pPr>
        <w:spacing w:before="65" w:line="247" w:lineRule="auto"/>
        <w:ind w:left="832" w:right="194" w:hanging="360"/>
        <w:rPr>
          <w:rFonts w:ascii="Book Antiqua" w:eastAsia="Book Antiqua" w:hAnsi="Book Antiqua" w:cs="Book Antiqua"/>
          <w:sz w:val="22"/>
          <w:szCs w:val="22"/>
        </w:rPr>
      </w:pPr>
    </w:p>
    <w:p w14:paraId="72B079FE" w14:textId="77777777" w:rsidR="00B675B8" w:rsidRDefault="00B675B8">
      <w:pPr>
        <w:spacing w:before="65" w:line="247" w:lineRule="auto"/>
        <w:ind w:left="832" w:right="194" w:hanging="360"/>
        <w:rPr>
          <w:rFonts w:ascii="Book Antiqua" w:eastAsia="Book Antiqua" w:hAnsi="Book Antiqua" w:cs="Book Antiqua"/>
          <w:sz w:val="22"/>
          <w:szCs w:val="22"/>
        </w:rPr>
      </w:pPr>
    </w:p>
    <w:p w14:paraId="2B384A5E" w14:textId="77777777" w:rsidR="00B675B8" w:rsidRDefault="00B675B8">
      <w:pPr>
        <w:spacing w:before="65" w:line="247" w:lineRule="auto"/>
        <w:ind w:left="832" w:right="194" w:hanging="360"/>
        <w:rPr>
          <w:rFonts w:ascii="Book Antiqua" w:eastAsia="Book Antiqua" w:hAnsi="Book Antiqua" w:cs="Book Antiqua"/>
          <w:sz w:val="22"/>
          <w:szCs w:val="22"/>
        </w:rPr>
      </w:pPr>
    </w:p>
    <w:p w14:paraId="333AF568" w14:textId="7744F357" w:rsidR="0002112B" w:rsidRDefault="00462707">
      <w:pPr>
        <w:spacing w:before="65" w:line="247" w:lineRule="auto"/>
        <w:ind w:left="832" w:right="194" w:hanging="360"/>
        <w:rPr>
          <w:rFonts w:ascii="Book Antiqua" w:eastAsia="Book Antiqua" w:hAnsi="Book Antiqua" w:cs="Book Antiqua"/>
          <w:sz w:val="22"/>
          <w:szCs w:val="22"/>
        </w:rPr>
      </w:pPr>
      <w:r>
        <w:rPr>
          <w:rFonts w:ascii="Book Antiqua" w:eastAsia="Book Antiqua" w:hAnsi="Book Antiqua" w:cs="Book Antiqua"/>
          <w:sz w:val="22"/>
          <w:szCs w:val="22"/>
        </w:rPr>
        <w:t>12.</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If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ge is disa</w:t>
      </w:r>
      <w:r>
        <w:rPr>
          <w:rFonts w:ascii="Book Antiqua" w:eastAsia="Book Antiqua" w:hAnsi="Book Antiqua" w:cs="Book Antiqua"/>
          <w:spacing w:val="-1"/>
          <w:sz w:val="22"/>
          <w:szCs w:val="22"/>
        </w:rPr>
        <w:t>ppr</w:t>
      </w:r>
      <w:r>
        <w:rPr>
          <w:rFonts w:ascii="Book Antiqua" w:eastAsia="Book Antiqua" w:hAnsi="Book Antiqua" w:cs="Book Antiqua"/>
          <w:sz w:val="22"/>
          <w:szCs w:val="22"/>
        </w:rPr>
        <w:t>ov</w:t>
      </w:r>
      <w:r>
        <w:rPr>
          <w:rFonts w:ascii="Book Antiqua" w:eastAsia="Book Antiqua" w:hAnsi="Book Antiqua" w:cs="Book Antiqua"/>
          <w:spacing w:val="-1"/>
          <w:sz w:val="22"/>
          <w:szCs w:val="22"/>
        </w:rPr>
        <w:t>e</w:t>
      </w:r>
      <w:r>
        <w:rPr>
          <w:rFonts w:ascii="Book Antiqua" w:eastAsia="Book Antiqua" w:hAnsi="Book Antiqua" w:cs="Book Antiqua"/>
          <w:sz w:val="22"/>
          <w:szCs w:val="22"/>
        </w:rPr>
        <w:t xml:space="preserve">d the </w:t>
      </w:r>
      <w:r>
        <w:rPr>
          <w:rFonts w:ascii="Book Antiqua" w:eastAsia="Book Antiqua" w:hAnsi="Book Antiqua" w:cs="Book Antiqua"/>
          <w:spacing w:val="1"/>
          <w:sz w:val="22"/>
          <w:szCs w:val="22"/>
        </w:rPr>
        <w:t>P</w:t>
      </w:r>
      <w:r>
        <w:rPr>
          <w:rFonts w:ascii="Book Antiqua" w:eastAsia="Book Antiqua" w:hAnsi="Book Antiqua" w:cs="Book Antiqua"/>
          <w:sz w:val="22"/>
          <w:szCs w:val="22"/>
        </w:rPr>
        <w:t>etit</w:t>
      </w:r>
      <w:r>
        <w:rPr>
          <w:rFonts w:ascii="Book Antiqua" w:eastAsia="Book Antiqua" w:hAnsi="Book Antiqua" w:cs="Book Antiqua"/>
          <w:spacing w:val="1"/>
          <w:sz w:val="22"/>
          <w:szCs w:val="22"/>
        </w:rPr>
        <w:t>i</w:t>
      </w:r>
      <w:r>
        <w:rPr>
          <w:rFonts w:ascii="Book Antiqua" w:eastAsia="Book Antiqua" w:hAnsi="Book Antiqua" w:cs="Book Antiqua"/>
          <w:sz w:val="22"/>
          <w:szCs w:val="22"/>
        </w:rPr>
        <w:t xml:space="preserve">oner </w:t>
      </w:r>
      <w:r>
        <w:rPr>
          <w:rFonts w:ascii="Book Antiqua" w:eastAsia="Book Antiqua" w:hAnsi="Book Antiqua" w:cs="Book Antiqua"/>
          <w:spacing w:val="-1"/>
          <w:sz w:val="22"/>
          <w:szCs w:val="22"/>
        </w:rPr>
        <w:t>m</w:t>
      </w:r>
      <w:r>
        <w:rPr>
          <w:rFonts w:ascii="Book Antiqua" w:eastAsia="Book Antiqua" w:hAnsi="Book Antiqua" w:cs="Book Antiqua"/>
          <w:sz w:val="22"/>
          <w:szCs w:val="22"/>
        </w:rPr>
        <w:t>ay a</w:t>
      </w:r>
      <w:r>
        <w:rPr>
          <w:rFonts w:ascii="Book Antiqua" w:eastAsia="Book Antiqua" w:hAnsi="Book Antiqua" w:cs="Book Antiqua"/>
          <w:spacing w:val="-1"/>
          <w:sz w:val="22"/>
          <w:szCs w:val="22"/>
        </w:rPr>
        <w:t>pp</w:t>
      </w:r>
      <w:r>
        <w:rPr>
          <w:rFonts w:ascii="Book Antiqua" w:eastAsia="Book Antiqua" w:hAnsi="Book Antiqua" w:cs="Book Antiqua"/>
          <w:sz w:val="22"/>
          <w:szCs w:val="22"/>
        </w:rPr>
        <w:t>eal s</w:t>
      </w:r>
      <w:r>
        <w:rPr>
          <w:rFonts w:ascii="Book Antiqua" w:eastAsia="Book Antiqua" w:hAnsi="Book Antiqua" w:cs="Book Antiqua"/>
          <w:spacing w:val="-1"/>
          <w:sz w:val="22"/>
          <w:szCs w:val="22"/>
        </w:rPr>
        <w:t>u</w:t>
      </w:r>
      <w:r>
        <w:rPr>
          <w:rFonts w:ascii="Book Antiqua" w:eastAsia="Book Antiqua" w:hAnsi="Book Antiqua" w:cs="Book Antiqua"/>
          <w:sz w:val="22"/>
          <w:szCs w:val="22"/>
        </w:rPr>
        <w:t>ch</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disa</w:t>
      </w:r>
      <w:r>
        <w:rPr>
          <w:rFonts w:ascii="Book Antiqua" w:eastAsia="Book Antiqua" w:hAnsi="Book Antiqua" w:cs="Book Antiqua"/>
          <w:spacing w:val="-1"/>
          <w:sz w:val="22"/>
          <w:szCs w:val="22"/>
        </w:rPr>
        <w:t>ppr</w:t>
      </w:r>
      <w:r>
        <w:rPr>
          <w:rFonts w:ascii="Book Antiqua" w:eastAsia="Book Antiqua" w:hAnsi="Book Antiqua" w:cs="Book Antiqua"/>
          <w:sz w:val="22"/>
          <w:szCs w:val="22"/>
        </w:rPr>
        <w:t xml:space="preserve">oval, </w:t>
      </w:r>
      <w:r>
        <w:rPr>
          <w:rFonts w:ascii="Book Antiqua" w:eastAsia="Book Antiqua" w:hAnsi="Book Antiqua" w:cs="Book Antiqua"/>
          <w:spacing w:val="-1"/>
          <w:sz w:val="22"/>
          <w:szCs w:val="22"/>
        </w:rPr>
        <w:t>pr</w:t>
      </w:r>
      <w:r>
        <w:rPr>
          <w:rFonts w:ascii="Book Antiqua" w:eastAsia="Book Antiqua" w:hAnsi="Book Antiqua" w:cs="Book Antiqua"/>
          <w:sz w:val="22"/>
          <w:szCs w:val="22"/>
        </w:rPr>
        <w:t>ovided</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at </w:t>
      </w:r>
      <w:r>
        <w:rPr>
          <w:rFonts w:ascii="Book Antiqua" w:eastAsia="Book Antiqua" w:hAnsi="Book Antiqua" w:cs="Book Antiqua"/>
          <w:spacing w:val="1"/>
          <w:sz w:val="22"/>
          <w:szCs w:val="22"/>
        </w:rPr>
        <w:t>h</w:t>
      </w:r>
      <w:r>
        <w:rPr>
          <w:rFonts w:ascii="Book Antiqua" w:eastAsia="Book Antiqua" w:hAnsi="Book Antiqua" w:cs="Book Antiqua"/>
          <w:sz w:val="22"/>
          <w:szCs w:val="22"/>
        </w:rPr>
        <w:t>e states s</w:t>
      </w:r>
      <w:r>
        <w:rPr>
          <w:rFonts w:ascii="Book Antiqua" w:eastAsia="Book Antiqua" w:hAnsi="Book Antiqua" w:cs="Book Antiqua"/>
          <w:spacing w:val="-1"/>
          <w:sz w:val="22"/>
          <w:szCs w:val="22"/>
        </w:rPr>
        <w:t>p</w:t>
      </w:r>
      <w:r>
        <w:rPr>
          <w:rFonts w:ascii="Book Antiqua" w:eastAsia="Book Antiqua" w:hAnsi="Book Antiqua" w:cs="Book Antiqua"/>
          <w:sz w:val="22"/>
          <w:szCs w:val="22"/>
        </w:rPr>
        <w:t>eci</w:t>
      </w:r>
      <w:r>
        <w:rPr>
          <w:rFonts w:ascii="Book Antiqua" w:eastAsia="Book Antiqua" w:hAnsi="Book Antiqua" w:cs="Book Antiqua"/>
          <w:spacing w:val="-2"/>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ly</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wr</w:t>
      </w:r>
      <w:r>
        <w:rPr>
          <w:rFonts w:ascii="Book Antiqua" w:eastAsia="Book Antiqua" w:hAnsi="Book Antiqua" w:cs="Book Antiqua"/>
          <w:spacing w:val="-2"/>
          <w:sz w:val="22"/>
          <w:szCs w:val="22"/>
        </w:rPr>
        <w:t>i</w:t>
      </w:r>
      <w:r>
        <w:rPr>
          <w:rFonts w:ascii="Book Antiqua" w:eastAsia="Book Antiqua" w:hAnsi="Book Antiqua" w:cs="Book Antiqua"/>
          <w:sz w:val="22"/>
          <w:szCs w:val="22"/>
        </w:rPr>
        <w:t>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 to</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3"/>
          <w:sz w:val="22"/>
          <w:szCs w:val="22"/>
        </w:rPr>
        <w:t>C</w:t>
      </w:r>
      <w:r>
        <w:rPr>
          <w:rFonts w:ascii="Book Antiqua" w:eastAsia="Book Antiqua" w:hAnsi="Book Antiqua" w:cs="Book Antiqua"/>
          <w:sz w:val="22"/>
          <w:szCs w:val="22"/>
        </w:rPr>
        <w:t>lerk</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w</w:t>
      </w:r>
      <w:r>
        <w:rPr>
          <w:rFonts w:ascii="Book Antiqua" w:eastAsia="Book Antiqua" w:hAnsi="Book Antiqua" w:cs="Book Antiqua"/>
          <w:spacing w:val="1"/>
          <w:sz w:val="22"/>
          <w:szCs w:val="22"/>
        </w:rPr>
        <w:t>h</w:t>
      </w:r>
      <w:r>
        <w:rPr>
          <w:rFonts w:ascii="Book Antiqua" w:eastAsia="Book Antiqua" w:hAnsi="Book Antiqua" w:cs="Book Antiqua"/>
          <w:sz w:val="22"/>
          <w:szCs w:val="22"/>
        </w:rPr>
        <w:t>y</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e c</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side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s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3"/>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missi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d</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g</w:t>
      </w:r>
      <w:r>
        <w:rPr>
          <w:rFonts w:ascii="Book Antiqua" w:eastAsia="Book Antiqua" w:hAnsi="Book Antiqua" w:cs="Book Antiqua"/>
          <w:sz w:val="22"/>
          <w:szCs w:val="22"/>
        </w:rPr>
        <w:t>s to be</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in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e</w:t>
      </w:r>
      <w:r>
        <w:rPr>
          <w:rFonts w:ascii="Book Antiqua" w:eastAsia="Book Antiqua" w:hAnsi="Book Antiqua" w:cs="Book Antiqua"/>
          <w:spacing w:val="-1"/>
          <w:sz w:val="22"/>
          <w:szCs w:val="22"/>
        </w:rPr>
        <w:t>rr</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 </w:t>
      </w:r>
      <w:r>
        <w:rPr>
          <w:rFonts w:ascii="Book Antiqua" w:eastAsia="Book Antiqua" w:hAnsi="Book Antiqua" w:cs="Book Antiqua"/>
          <w:spacing w:val="-3"/>
          <w:sz w:val="22"/>
          <w:szCs w:val="22"/>
        </w:rPr>
        <w:t>S</w:t>
      </w:r>
      <w:r>
        <w:rPr>
          <w:rFonts w:ascii="Book Antiqua" w:eastAsia="Book Antiqua" w:hAnsi="Book Antiqua" w:cs="Book Antiqua"/>
          <w:spacing w:val="-1"/>
          <w:sz w:val="22"/>
          <w:szCs w:val="22"/>
        </w:rPr>
        <w:t>u</w:t>
      </w:r>
      <w:r>
        <w:rPr>
          <w:rFonts w:ascii="Book Antiqua" w:eastAsia="Book Antiqua" w:hAnsi="Book Antiqua" w:cs="Book Antiqua"/>
          <w:sz w:val="22"/>
          <w:szCs w:val="22"/>
        </w:rPr>
        <w:t>ch</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w:t>
      </w:r>
      <w:r>
        <w:rPr>
          <w:rFonts w:ascii="Book Antiqua" w:eastAsia="Book Antiqua" w:hAnsi="Book Antiqua" w:cs="Book Antiqua"/>
          <w:sz w:val="22"/>
          <w:szCs w:val="22"/>
        </w:rPr>
        <w:t>eal</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s</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i</w:t>
      </w:r>
      <w:r>
        <w:rPr>
          <w:rFonts w:ascii="Book Antiqua" w:eastAsia="Book Antiqua" w:hAnsi="Book Antiqua" w:cs="Book Antiqua"/>
          <w:sz w:val="22"/>
          <w:szCs w:val="22"/>
        </w:rPr>
        <w:t>led</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z w:val="22"/>
          <w:szCs w:val="22"/>
        </w:rPr>
        <w:t>ity C</w:t>
      </w:r>
      <w:r>
        <w:rPr>
          <w:rFonts w:ascii="Book Antiqua" w:eastAsia="Book Antiqua" w:hAnsi="Book Antiqua" w:cs="Book Antiqua"/>
          <w:spacing w:val="-2"/>
          <w:sz w:val="22"/>
          <w:szCs w:val="22"/>
        </w:rPr>
        <w:t>l</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k 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3"/>
          <w:sz w:val="22"/>
          <w:szCs w:val="22"/>
        </w:rPr>
        <w:t>e</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1</w:t>
      </w:r>
      <w:r>
        <w:rPr>
          <w:rFonts w:ascii="Book Antiqua" w:eastAsia="Book Antiqua" w:hAnsi="Book Antiqua" w:cs="Book Antiqua"/>
          <w:spacing w:val="-2"/>
          <w:sz w:val="22"/>
          <w:szCs w:val="22"/>
        </w:rPr>
        <w:t>0</w:t>
      </w:r>
      <w:r>
        <w:rPr>
          <w:rFonts w:ascii="Book Antiqua" w:eastAsia="Book Antiqua" w:hAnsi="Book Antiqua" w:cs="Book Antiqua"/>
          <w:sz w:val="22"/>
          <w:szCs w:val="22"/>
        </w:rPr>
        <w:t>)</w:t>
      </w:r>
      <w:r>
        <w:rPr>
          <w:rFonts w:ascii="Book Antiqua" w:eastAsia="Book Antiqua" w:hAnsi="Book Antiqua" w:cs="Book Antiqua"/>
          <w:spacing w:val="6"/>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1"/>
          <w:sz w:val="22"/>
          <w:szCs w:val="22"/>
        </w:rPr>
        <w:t>u</w:t>
      </w:r>
      <w:r>
        <w:rPr>
          <w:rFonts w:ascii="Book Antiqua" w:eastAsia="Book Antiqua" w:hAnsi="Book Antiqua" w:cs="Book Antiqua"/>
          <w:sz w:val="22"/>
          <w:szCs w:val="22"/>
        </w:rPr>
        <w:t>s</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ess da</w:t>
      </w:r>
      <w:r>
        <w:rPr>
          <w:rFonts w:ascii="Book Antiqua" w:eastAsia="Book Antiqua" w:hAnsi="Book Antiqua" w:cs="Book Antiqua"/>
          <w:spacing w:val="-1"/>
          <w:sz w:val="22"/>
          <w:szCs w:val="22"/>
        </w:rPr>
        <w:t>y</w:t>
      </w:r>
      <w:r>
        <w:rPr>
          <w:rFonts w:ascii="Book Antiqua" w:eastAsia="Book Antiqua" w:hAnsi="Book Antiqua" w:cs="Book Antiqua"/>
          <w:sz w:val="22"/>
          <w:szCs w:val="22"/>
        </w:rPr>
        <w:t>s of r</w:t>
      </w:r>
      <w:r>
        <w:rPr>
          <w:rFonts w:ascii="Book Antiqua" w:eastAsia="Book Antiqua" w:hAnsi="Book Antiqua" w:cs="Book Antiqua"/>
          <w:spacing w:val="-1"/>
          <w:sz w:val="22"/>
          <w:szCs w:val="22"/>
        </w:rPr>
        <w:t>e</w:t>
      </w:r>
      <w:r>
        <w:rPr>
          <w:rFonts w:ascii="Book Antiqua" w:eastAsia="Book Antiqua" w:hAnsi="Book Antiqua" w:cs="Book Antiqua"/>
          <w:sz w:val="22"/>
          <w:szCs w:val="22"/>
        </w:rPr>
        <w:t>c</w:t>
      </w:r>
      <w:r>
        <w:rPr>
          <w:rFonts w:ascii="Book Antiqua" w:eastAsia="Book Antiqua" w:hAnsi="Book Antiqua" w:cs="Book Antiqua"/>
          <w:spacing w:val="-2"/>
          <w:sz w:val="22"/>
          <w:szCs w:val="22"/>
        </w:rPr>
        <w:t>e</w:t>
      </w:r>
      <w:r>
        <w:rPr>
          <w:rFonts w:ascii="Book Antiqua" w:eastAsia="Book Antiqua" w:hAnsi="Book Antiqua" w:cs="Book Antiqua"/>
          <w:sz w:val="22"/>
          <w:szCs w:val="22"/>
        </w:rPr>
        <w:t xml:space="preserve">ipt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oti</w:t>
      </w:r>
      <w:r>
        <w:rPr>
          <w:rFonts w:ascii="Book Antiqua" w:eastAsia="Book Antiqua" w:hAnsi="Book Antiqua" w:cs="Book Antiqua"/>
          <w:spacing w:val="-2"/>
          <w:sz w:val="22"/>
          <w:szCs w:val="22"/>
        </w:rPr>
        <w:t>c</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2"/>
          <w:sz w:val="22"/>
          <w:szCs w:val="22"/>
        </w:rPr>
        <w:t>i</w:t>
      </w:r>
      <w:r>
        <w:rPr>
          <w:rFonts w:ascii="Book Antiqua" w:eastAsia="Book Antiqua" w:hAnsi="Book Antiqua" w:cs="Book Antiqua"/>
          <w:sz w:val="22"/>
          <w:szCs w:val="22"/>
        </w:rPr>
        <w:t>ssi</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w:t>
      </w:r>
      <w:r>
        <w:rPr>
          <w:rFonts w:ascii="Book Antiqua" w:eastAsia="Book Antiqua" w:hAnsi="Book Antiqua" w:cs="Book Antiqua"/>
          <w:sz w:val="22"/>
          <w:szCs w:val="22"/>
        </w:rPr>
        <w:t>s ac</w:t>
      </w:r>
      <w:r>
        <w:rPr>
          <w:rFonts w:ascii="Book Antiqua" w:eastAsia="Book Antiqua" w:hAnsi="Book Antiqua" w:cs="Book Antiqua"/>
          <w:spacing w:val="-2"/>
          <w:sz w:val="22"/>
          <w:szCs w:val="22"/>
        </w:rPr>
        <w:t>t</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w:t>
      </w:r>
    </w:p>
    <w:p w14:paraId="77E570FE" w14:textId="77777777" w:rsidR="0002112B" w:rsidRDefault="0002112B">
      <w:pPr>
        <w:spacing w:before="13" w:line="260" w:lineRule="exact"/>
        <w:rPr>
          <w:sz w:val="26"/>
          <w:szCs w:val="26"/>
        </w:rPr>
      </w:pPr>
    </w:p>
    <w:p w14:paraId="382CB4CA" w14:textId="77777777" w:rsidR="0002112B" w:rsidRDefault="00462707">
      <w:pPr>
        <w:spacing w:line="246" w:lineRule="auto"/>
        <w:ind w:left="832" w:right="75" w:hanging="360"/>
        <w:rPr>
          <w:rFonts w:ascii="Book Antiqua" w:eastAsia="Book Antiqua" w:hAnsi="Book Antiqua" w:cs="Book Antiqua"/>
          <w:sz w:val="22"/>
          <w:szCs w:val="22"/>
        </w:rPr>
      </w:pPr>
      <w:r>
        <w:rPr>
          <w:rFonts w:ascii="Book Antiqua" w:eastAsia="Book Antiqua" w:hAnsi="Book Antiqua" w:cs="Book Antiqua"/>
          <w:sz w:val="22"/>
          <w:szCs w:val="22"/>
        </w:rPr>
        <w:t>13.</w:t>
      </w:r>
      <w:r>
        <w:rPr>
          <w:rFonts w:ascii="Book Antiqua" w:eastAsia="Book Antiqua" w:hAnsi="Book Antiqua" w:cs="Book Antiqua"/>
          <w:spacing w:val="29"/>
          <w:sz w:val="22"/>
          <w:szCs w:val="22"/>
        </w:rPr>
        <w:t xml:space="preserve"> </w:t>
      </w:r>
      <w:r>
        <w:rPr>
          <w:rFonts w:ascii="Book Antiqua" w:eastAsia="Book Antiqua" w:hAnsi="Book Antiqua" w:cs="Book Antiqua"/>
          <w:sz w:val="22"/>
          <w:szCs w:val="22"/>
        </w:rPr>
        <w:t>If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c</w:t>
      </w:r>
      <w:r>
        <w:rPr>
          <w:rFonts w:ascii="Book Antiqua" w:eastAsia="Book Antiqua" w:hAnsi="Book Antiqua" w:cs="Book Antiqua"/>
          <w:spacing w:val="1"/>
          <w:sz w:val="22"/>
          <w:szCs w:val="22"/>
        </w:rPr>
        <w:t>h</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g</w:t>
      </w:r>
      <w:r>
        <w:rPr>
          <w:rFonts w:ascii="Book Antiqua" w:eastAsia="Book Antiqua" w:hAnsi="Book Antiqua" w:cs="Book Antiqua"/>
          <w:sz w:val="22"/>
          <w:szCs w:val="22"/>
        </w:rPr>
        <w:t>e is</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eco</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m</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e</w:t>
      </w:r>
      <w:r>
        <w:rPr>
          <w:rFonts w:ascii="Book Antiqua" w:eastAsia="Book Antiqua" w:hAnsi="Book Antiqua" w:cs="Book Antiqua"/>
          <w:sz w:val="22"/>
          <w:szCs w:val="22"/>
        </w:rPr>
        <w:t>d for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ppr</w:t>
      </w:r>
      <w:r>
        <w:rPr>
          <w:rFonts w:ascii="Book Antiqua" w:eastAsia="Book Antiqua" w:hAnsi="Book Antiqua" w:cs="Book Antiqua"/>
          <w:sz w:val="22"/>
          <w:szCs w:val="22"/>
        </w:rPr>
        <w:t xml:space="preserve">oval by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i</w:t>
      </w:r>
      <w:r>
        <w:rPr>
          <w:rFonts w:ascii="Book Antiqua" w:eastAsia="Book Antiqua" w:hAnsi="Book Antiqua" w:cs="Book Antiqua"/>
          <w:sz w:val="22"/>
          <w:szCs w:val="22"/>
        </w:rPr>
        <w:t>t t</w:t>
      </w:r>
      <w:r>
        <w:rPr>
          <w:rFonts w:ascii="Book Antiqua" w:eastAsia="Book Antiqua" w:hAnsi="Book Antiqua" w:cs="Book Antiqua"/>
          <w:spacing w:val="-1"/>
          <w:sz w:val="22"/>
          <w:szCs w:val="22"/>
        </w:rPr>
        <w:t>h</w:t>
      </w:r>
      <w:r>
        <w:rPr>
          <w:rFonts w:ascii="Book Antiqua" w:eastAsia="Book Antiqua" w:hAnsi="Book Antiqua" w:cs="Book Antiqua"/>
          <w:sz w:val="22"/>
          <w:szCs w:val="22"/>
        </w:rPr>
        <w:t>en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g</w:t>
      </w:r>
      <w:r>
        <w:rPr>
          <w:rFonts w:ascii="Book Antiqua" w:eastAsia="Book Antiqua" w:hAnsi="Book Antiqua" w:cs="Book Antiqua"/>
          <w:spacing w:val="-1"/>
          <w:sz w:val="22"/>
          <w:szCs w:val="22"/>
        </w:rPr>
        <w:t>o</w:t>
      </w:r>
      <w:r>
        <w:rPr>
          <w:rFonts w:ascii="Book Antiqua" w:eastAsia="Book Antiqua" w:hAnsi="Book Antiqua" w:cs="Book Antiqua"/>
          <w:sz w:val="22"/>
          <w:szCs w:val="22"/>
        </w:rPr>
        <w:t>es b</w:t>
      </w:r>
      <w:r>
        <w:rPr>
          <w:rFonts w:ascii="Book Antiqua" w:eastAsia="Book Antiqua" w:hAnsi="Book Antiqua" w:cs="Book Antiqua"/>
          <w:spacing w:val="-2"/>
          <w:sz w:val="22"/>
          <w:szCs w:val="22"/>
        </w:rPr>
        <w:t>e</w:t>
      </w:r>
      <w:r>
        <w:rPr>
          <w:rFonts w:ascii="Book Antiqua" w:eastAsia="Book Antiqua" w:hAnsi="Book Antiqua" w:cs="Book Antiqua"/>
          <w:spacing w:val="1"/>
          <w:sz w:val="22"/>
          <w:szCs w:val="22"/>
        </w:rPr>
        <w:t>f</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City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l.  </w:t>
      </w:r>
      <w:r>
        <w:rPr>
          <w:rFonts w:ascii="Book Antiqua" w:eastAsia="Book Antiqua" w:hAnsi="Book Antiqua" w:cs="Book Antiqua"/>
          <w:spacing w:val="-2"/>
          <w:sz w:val="22"/>
          <w:szCs w:val="22"/>
        </w:rPr>
        <w:t>I</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ppr</w:t>
      </w:r>
      <w:r>
        <w:rPr>
          <w:rFonts w:ascii="Book Antiqua" w:eastAsia="Book Antiqua" w:hAnsi="Book Antiqua" w:cs="Book Antiqua"/>
          <w:sz w:val="22"/>
          <w:szCs w:val="22"/>
        </w:rPr>
        <w:t>ov</w:t>
      </w:r>
      <w:r>
        <w:rPr>
          <w:rFonts w:ascii="Book Antiqua" w:eastAsia="Book Antiqua" w:hAnsi="Book Antiqua" w:cs="Book Antiqua"/>
          <w:spacing w:val="-3"/>
          <w:sz w:val="22"/>
          <w:szCs w:val="22"/>
        </w:rPr>
        <w:t>e</w:t>
      </w:r>
      <w:r>
        <w:rPr>
          <w:rFonts w:ascii="Book Antiqua" w:eastAsia="Book Antiqua" w:hAnsi="Book Antiqua" w:cs="Book Antiqua"/>
          <w:sz w:val="22"/>
          <w:szCs w:val="22"/>
        </w:rPr>
        <w:t xml:space="preserve">d by the </w:t>
      </w:r>
      <w:r>
        <w:rPr>
          <w:rFonts w:ascii="Book Antiqua" w:eastAsia="Book Antiqua" w:hAnsi="Book Antiqua" w:cs="Book Antiqua"/>
          <w:spacing w:val="-3"/>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ty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1"/>
          <w:sz w:val="22"/>
          <w:szCs w:val="22"/>
        </w:rPr>
        <w:t>i</w:t>
      </w:r>
      <w:r>
        <w:rPr>
          <w:rFonts w:ascii="Book Antiqua" w:eastAsia="Book Antiqua" w:hAnsi="Book Antiqua" w:cs="Book Antiqua"/>
          <w:sz w:val="22"/>
          <w:szCs w:val="22"/>
        </w:rPr>
        <w:t xml:space="preserve">l,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r</w:t>
      </w:r>
      <w:r>
        <w:rPr>
          <w:rFonts w:ascii="Book Antiqua" w:eastAsia="Book Antiqua" w:hAnsi="Book Antiqua" w:cs="Book Antiqua"/>
          <w:sz w:val="22"/>
          <w:szCs w:val="22"/>
        </w:rPr>
        <w:t>ez</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 as</w:t>
      </w:r>
      <w:r>
        <w:rPr>
          <w:rFonts w:ascii="Book Antiqua" w:eastAsia="Book Antiqua" w:hAnsi="Book Antiqua" w:cs="Book Antiqua"/>
          <w:spacing w:val="-2"/>
          <w:sz w:val="22"/>
          <w:szCs w:val="22"/>
        </w:rPr>
        <w:t>s</w:t>
      </w:r>
      <w:r>
        <w:rPr>
          <w:rFonts w:ascii="Book Antiqua" w:eastAsia="Book Antiqua" w:hAnsi="Book Antiqua" w:cs="Book Antiqua"/>
          <w:sz w:val="22"/>
          <w:szCs w:val="22"/>
        </w:rPr>
        <w:t>ig</w:t>
      </w:r>
      <w:r>
        <w:rPr>
          <w:rFonts w:ascii="Book Antiqua" w:eastAsia="Book Antiqua" w:hAnsi="Book Antiqua" w:cs="Book Antiqua"/>
          <w:spacing w:val="-1"/>
          <w:sz w:val="22"/>
          <w:szCs w:val="22"/>
        </w:rPr>
        <w:t>n</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d</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ce </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u</w:t>
      </w:r>
      <w:r>
        <w:rPr>
          <w:rFonts w:ascii="Book Antiqua" w:eastAsia="Book Antiqua" w:hAnsi="Book Antiqua" w:cs="Book Antiqua"/>
          <w:sz w:val="22"/>
          <w:szCs w:val="22"/>
        </w:rPr>
        <w:t>mber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by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3"/>
          <w:sz w:val="22"/>
          <w:szCs w:val="22"/>
        </w:rPr>
        <w:t>C</w:t>
      </w:r>
      <w:r>
        <w:rPr>
          <w:rFonts w:ascii="Book Antiqua" w:eastAsia="Book Antiqua" w:hAnsi="Book Antiqua" w:cs="Book Antiqua"/>
          <w:sz w:val="22"/>
          <w:szCs w:val="22"/>
        </w:rPr>
        <w:t>le</w:t>
      </w:r>
      <w:r>
        <w:rPr>
          <w:rFonts w:ascii="Book Antiqua" w:eastAsia="Book Antiqua" w:hAnsi="Book Antiqua" w:cs="Book Antiqua"/>
          <w:spacing w:val="-3"/>
          <w:sz w:val="22"/>
          <w:szCs w:val="22"/>
        </w:rPr>
        <w:t>r</w:t>
      </w:r>
      <w:r>
        <w:rPr>
          <w:rFonts w:ascii="Book Antiqua" w:eastAsia="Book Antiqua" w:hAnsi="Book Antiqua" w:cs="Book Antiqua"/>
          <w:sz w:val="22"/>
          <w:szCs w:val="22"/>
        </w:rPr>
        <w:t xml:space="preserve">k and </w:t>
      </w:r>
      <w:r>
        <w:rPr>
          <w:rFonts w:ascii="Book Antiqua" w:eastAsia="Book Antiqua" w:hAnsi="Book Antiqua" w:cs="Book Antiqua"/>
          <w:spacing w:val="-1"/>
          <w:sz w:val="22"/>
          <w:szCs w:val="22"/>
        </w:rPr>
        <w:t>mu</w:t>
      </w:r>
      <w:r>
        <w:rPr>
          <w:rFonts w:ascii="Book Antiqua" w:eastAsia="Book Antiqua" w:hAnsi="Book Antiqua" w:cs="Book Antiqua"/>
          <w:sz w:val="22"/>
          <w:szCs w:val="22"/>
        </w:rPr>
        <w:t xml:space="preserve">st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e</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 p</w:t>
      </w:r>
      <w:r>
        <w:rPr>
          <w:rFonts w:ascii="Book Antiqua" w:eastAsia="Book Antiqua" w:hAnsi="Book Antiqua" w:cs="Book Antiqua"/>
          <w:spacing w:val="-2"/>
          <w:sz w:val="22"/>
          <w:szCs w:val="22"/>
        </w:rPr>
        <w:t>u</w:t>
      </w:r>
      <w:r>
        <w:rPr>
          <w:rFonts w:ascii="Book Antiqua" w:eastAsia="Book Antiqua" w:hAnsi="Book Antiqua" w:cs="Book Antiqua"/>
          <w:sz w:val="22"/>
          <w:szCs w:val="22"/>
        </w:rPr>
        <w:t>b</w:t>
      </w:r>
      <w:r>
        <w:rPr>
          <w:rFonts w:ascii="Book Antiqua" w:eastAsia="Book Antiqua" w:hAnsi="Book Antiqua" w:cs="Book Antiqua"/>
          <w:spacing w:val="-2"/>
          <w:sz w:val="22"/>
          <w:szCs w:val="22"/>
        </w:rPr>
        <w:t>li</w:t>
      </w:r>
      <w:r>
        <w:rPr>
          <w:rFonts w:ascii="Book Antiqua" w:eastAsia="Book Antiqua" w:hAnsi="Book Antiqua" w:cs="Book Antiqua"/>
          <w:sz w:val="22"/>
          <w:szCs w:val="22"/>
        </w:rPr>
        <w:t>s</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ed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e</w:t>
      </w:r>
      <w:r>
        <w:rPr>
          <w:rFonts w:ascii="Book Antiqua" w:eastAsia="Book Antiqua" w:hAnsi="Book Antiqua" w:cs="Book Antiqua"/>
          <w:sz w:val="22"/>
          <w:szCs w:val="22"/>
        </w:rPr>
        <w:t>wspa</w:t>
      </w:r>
      <w:r>
        <w:rPr>
          <w:rFonts w:ascii="Book Antiqua" w:eastAsia="Book Antiqua" w:hAnsi="Book Antiqua" w:cs="Book Antiqua"/>
          <w:spacing w:val="-1"/>
          <w:sz w:val="22"/>
          <w:szCs w:val="22"/>
        </w:rPr>
        <w:t>p</w:t>
      </w:r>
      <w:r>
        <w:rPr>
          <w:rFonts w:ascii="Book Antiqua" w:eastAsia="Book Antiqua" w:hAnsi="Book Antiqua" w:cs="Book Antiqua"/>
          <w:sz w:val="22"/>
          <w:szCs w:val="22"/>
        </w:rPr>
        <w:t>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g</w:t>
      </w:r>
      <w:r>
        <w:rPr>
          <w:rFonts w:ascii="Book Antiqua" w:eastAsia="Book Antiqua" w:hAnsi="Book Antiqua" w:cs="Book Antiqua"/>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al </w:t>
      </w:r>
      <w:r>
        <w:rPr>
          <w:rFonts w:ascii="Book Antiqua" w:eastAsia="Book Antiqua" w:hAnsi="Book Antiqua" w:cs="Book Antiqua"/>
          <w:spacing w:val="-2"/>
          <w:sz w:val="22"/>
          <w:szCs w:val="22"/>
        </w:rPr>
        <w:t>c</w:t>
      </w:r>
      <w:r>
        <w:rPr>
          <w:rFonts w:ascii="Book Antiqua" w:eastAsia="Book Antiqua" w:hAnsi="Book Antiqua" w:cs="Book Antiqua"/>
          <w:sz w:val="22"/>
          <w:szCs w:val="22"/>
        </w:rPr>
        <w:t>irc</w:t>
      </w:r>
      <w:r>
        <w:rPr>
          <w:rFonts w:ascii="Book Antiqua" w:eastAsia="Book Antiqua" w:hAnsi="Book Antiqua" w:cs="Book Antiqua"/>
          <w:spacing w:val="-1"/>
          <w:sz w:val="22"/>
          <w:szCs w:val="22"/>
        </w:rPr>
        <w:t>u</w:t>
      </w:r>
      <w:r>
        <w:rPr>
          <w:rFonts w:ascii="Book Antiqua" w:eastAsia="Book Antiqua" w:hAnsi="Book Antiqua" w:cs="Book Antiqua"/>
          <w:sz w:val="22"/>
          <w:szCs w:val="22"/>
        </w:rPr>
        <w:t>la</w:t>
      </w:r>
      <w:r>
        <w:rPr>
          <w:rFonts w:ascii="Book Antiqua" w:eastAsia="Book Antiqua" w:hAnsi="Book Antiqua" w:cs="Book Antiqua"/>
          <w:spacing w:val="-2"/>
          <w:sz w:val="22"/>
          <w:szCs w:val="22"/>
        </w:rPr>
        <w:t>t</w:t>
      </w:r>
      <w:r>
        <w:rPr>
          <w:rFonts w:ascii="Book Antiqua" w:eastAsia="Book Antiqua" w:hAnsi="Book Antiqua" w:cs="Book Antiqua"/>
          <w:sz w:val="22"/>
          <w:szCs w:val="22"/>
        </w:rPr>
        <w:t>ion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in 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c</w:t>
      </w:r>
      <w:r>
        <w:rPr>
          <w:rFonts w:ascii="Book Antiqua" w:eastAsia="Book Antiqua" w:hAnsi="Book Antiqua" w:cs="Book Antiqua"/>
          <w:sz w:val="22"/>
          <w:szCs w:val="22"/>
        </w:rPr>
        <w:t xml:space="preserve">ity </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WILL</w:t>
      </w:r>
      <w:r>
        <w:rPr>
          <w:rFonts w:ascii="Book Antiqua" w:eastAsia="Book Antiqua" w:hAnsi="Book Antiqua" w:cs="Book Antiqua"/>
          <w:spacing w:val="-1"/>
          <w:sz w:val="22"/>
          <w:szCs w:val="22"/>
        </w:rPr>
        <w:t xml:space="preserve"> N</w:t>
      </w:r>
      <w:r>
        <w:rPr>
          <w:rFonts w:ascii="Book Antiqua" w:eastAsia="Book Antiqua" w:hAnsi="Book Antiqua" w:cs="Book Antiqua"/>
          <w:spacing w:val="-3"/>
          <w:sz w:val="22"/>
          <w:szCs w:val="22"/>
        </w:rPr>
        <w:t>O</w:t>
      </w:r>
      <w:r>
        <w:rPr>
          <w:rFonts w:ascii="Book Antiqua" w:eastAsia="Book Antiqua" w:hAnsi="Book Antiqua" w:cs="Book Antiqua"/>
          <w:sz w:val="22"/>
          <w:szCs w:val="22"/>
        </w:rPr>
        <w:t>T</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w:t>
      </w:r>
      <w:r>
        <w:rPr>
          <w:rFonts w:ascii="Book Antiqua" w:eastAsia="Book Antiqua" w:hAnsi="Book Antiqua" w:cs="Book Antiqua"/>
          <w:spacing w:val="-1"/>
          <w:sz w:val="22"/>
          <w:szCs w:val="22"/>
        </w:rPr>
        <w:t>E</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ME </w:t>
      </w:r>
      <w:r>
        <w:rPr>
          <w:rFonts w:ascii="Book Antiqua" w:eastAsia="Book Antiqua" w:hAnsi="Book Antiqua" w:cs="Book Antiqua"/>
          <w:spacing w:val="-1"/>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F</w:t>
      </w:r>
      <w:r>
        <w:rPr>
          <w:rFonts w:ascii="Book Antiqua" w:eastAsia="Book Antiqua" w:hAnsi="Book Antiqua" w:cs="Book Antiqua"/>
          <w:sz w:val="22"/>
          <w:szCs w:val="22"/>
        </w:rPr>
        <w:t>ICIAL</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UNT</w:t>
      </w:r>
      <w:r>
        <w:rPr>
          <w:rFonts w:ascii="Book Antiqua" w:eastAsia="Book Antiqua" w:hAnsi="Book Antiqua" w:cs="Book Antiqua"/>
          <w:sz w:val="22"/>
          <w:szCs w:val="22"/>
        </w:rPr>
        <w:t xml:space="preserve">IL 30 </w:t>
      </w:r>
      <w:r>
        <w:rPr>
          <w:rFonts w:ascii="Book Antiqua" w:eastAsia="Book Antiqua" w:hAnsi="Book Antiqua" w:cs="Book Antiqua"/>
          <w:spacing w:val="-1"/>
          <w:sz w:val="22"/>
          <w:szCs w:val="22"/>
        </w:rPr>
        <w:t>D</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Y</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A</w:t>
      </w:r>
      <w:r>
        <w:rPr>
          <w:rFonts w:ascii="Book Antiqua" w:eastAsia="Book Antiqua" w:hAnsi="Book Antiqua" w:cs="Book Antiqua"/>
          <w:sz w:val="22"/>
          <w:szCs w:val="22"/>
        </w:rPr>
        <w:t>F</w:t>
      </w:r>
      <w:r>
        <w:rPr>
          <w:rFonts w:ascii="Book Antiqua" w:eastAsia="Book Antiqua" w:hAnsi="Book Antiqua" w:cs="Book Antiqua"/>
          <w:spacing w:val="-1"/>
          <w:sz w:val="22"/>
          <w:szCs w:val="22"/>
        </w:rPr>
        <w:t>T</w:t>
      </w:r>
      <w:r>
        <w:rPr>
          <w:rFonts w:ascii="Book Antiqua" w:eastAsia="Book Antiqua" w:hAnsi="Book Antiqua" w:cs="Book Antiqua"/>
          <w:sz w:val="22"/>
          <w:szCs w:val="22"/>
        </w:rPr>
        <w:t>ER</w:t>
      </w:r>
      <w:r>
        <w:rPr>
          <w:rFonts w:ascii="Book Antiqua" w:eastAsia="Book Antiqua" w:hAnsi="Book Antiqua" w:cs="Book Antiqua"/>
          <w:spacing w:val="-1"/>
          <w:sz w:val="22"/>
          <w:szCs w:val="22"/>
        </w:rPr>
        <w:t xml:space="preserve"> 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I</w:t>
      </w:r>
      <w:r>
        <w:rPr>
          <w:rFonts w:ascii="Book Antiqua" w:eastAsia="Book Antiqua" w:hAnsi="Book Antiqua" w:cs="Book Antiqua"/>
          <w:spacing w:val="-3"/>
          <w:sz w:val="22"/>
          <w:szCs w:val="22"/>
        </w:rPr>
        <w:t>C</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ON</w:t>
      </w:r>
      <w:r>
        <w:rPr>
          <w:rFonts w:ascii="Book Antiqua" w:eastAsia="Book Antiqua" w:hAnsi="Book Antiqua" w:cs="Book Antiqua"/>
          <w:sz w:val="22"/>
          <w:szCs w:val="22"/>
        </w:rPr>
        <w:t>.</w:t>
      </w:r>
    </w:p>
    <w:p w14:paraId="26206E3E" w14:textId="77777777" w:rsidR="0002112B" w:rsidRDefault="0002112B">
      <w:pPr>
        <w:spacing w:before="2" w:line="160" w:lineRule="exact"/>
        <w:rPr>
          <w:sz w:val="17"/>
          <w:szCs w:val="17"/>
        </w:rPr>
      </w:pPr>
    </w:p>
    <w:p w14:paraId="45321797" w14:textId="77777777" w:rsidR="0002112B" w:rsidRDefault="0002112B">
      <w:pPr>
        <w:spacing w:line="200" w:lineRule="exact"/>
      </w:pPr>
    </w:p>
    <w:p w14:paraId="2DBFD83E" w14:textId="77777777" w:rsidR="0002112B" w:rsidRDefault="0002112B">
      <w:pPr>
        <w:spacing w:line="200" w:lineRule="exact"/>
      </w:pPr>
    </w:p>
    <w:p w14:paraId="33D79AF1" w14:textId="77777777" w:rsidR="0002112B" w:rsidRDefault="00462707">
      <w:pPr>
        <w:spacing w:line="247" w:lineRule="auto"/>
        <w:ind w:left="832" w:right="117" w:hanging="360"/>
        <w:rPr>
          <w:rFonts w:ascii="Book Antiqua" w:eastAsia="Book Antiqua" w:hAnsi="Book Antiqua" w:cs="Book Antiqua"/>
          <w:sz w:val="22"/>
          <w:szCs w:val="22"/>
        </w:rPr>
      </w:pPr>
      <w:r>
        <w:rPr>
          <w:rFonts w:ascii="Book Antiqua" w:eastAsia="Book Antiqua" w:hAnsi="Book Antiqua" w:cs="Book Antiqua"/>
          <w:sz w:val="22"/>
          <w:szCs w:val="22"/>
        </w:rPr>
        <w:t>14.</w:t>
      </w:r>
      <w:r>
        <w:rPr>
          <w:rFonts w:ascii="Book Antiqua" w:eastAsia="Book Antiqua" w:hAnsi="Book Antiqua" w:cs="Book Antiqua"/>
          <w:spacing w:val="29"/>
          <w:sz w:val="22"/>
          <w:szCs w:val="22"/>
        </w:rPr>
        <w:t xml:space="preserve"> </w:t>
      </w:r>
      <w:r>
        <w:rPr>
          <w:rFonts w:ascii="Book Antiqua" w:eastAsia="Book Antiqua" w:hAnsi="Book Antiqua" w:cs="Book Antiqua"/>
          <w:spacing w:val="1"/>
          <w:sz w:val="22"/>
          <w:szCs w:val="22"/>
        </w:rPr>
        <w:t>Un</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p</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 xml:space="preserve">ties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pacing w:val="1"/>
          <w:sz w:val="22"/>
          <w:szCs w:val="22"/>
        </w:rPr>
        <w:t>j</w:t>
      </w:r>
      <w:r>
        <w:rPr>
          <w:rFonts w:ascii="Book Antiqua" w:eastAsia="Book Antiqua" w:hAnsi="Book Antiqua" w:cs="Book Antiqua"/>
          <w:spacing w:val="-1"/>
          <w:sz w:val="22"/>
          <w:szCs w:val="22"/>
        </w:rPr>
        <w:t>ur</w:t>
      </w:r>
      <w:r>
        <w:rPr>
          <w:rFonts w:ascii="Book Antiqua" w:eastAsia="Book Antiqua" w:hAnsi="Book Antiqua" w:cs="Book Antiqua"/>
          <w:sz w:val="22"/>
          <w:szCs w:val="22"/>
        </w:rPr>
        <w:t xml:space="preserve">y, I </w:t>
      </w:r>
      <w:r>
        <w:rPr>
          <w:rFonts w:ascii="Book Antiqua" w:eastAsia="Book Antiqua" w:hAnsi="Book Antiqua" w:cs="Book Antiqua"/>
          <w:spacing w:val="-1"/>
          <w:sz w:val="22"/>
          <w:szCs w:val="22"/>
        </w:rPr>
        <w:t>d</w:t>
      </w:r>
      <w:r>
        <w:rPr>
          <w:rFonts w:ascii="Book Antiqua" w:eastAsia="Book Antiqua" w:hAnsi="Book Antiqua" w:cs="Book Antiqua"/>
          <w:sz w:val="22"/>
          <w:szCs w:val="22"/>
        </w:rPr>
        <w:t>ecla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at I</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z w:val="22"/>
          <w:szCs w:val="22"/>
        </w:rPr>
        <w:t>ve e</w:t>
      </w:r>
      <w:r>
        <w:rPr>
          <w:rFonts w:ascii="Book Antiqua" w:eastAsia="Book Antiqua" w:hAnsi="Book Antiqua" w:cs="Book Antiqua"/>
          <w:spacing w:val="-1"/>
          <w:sz w:val="22"/>
          <w:szCs w:val="22"/>
        </w:rPr>
        <w:t>x</w:t>
      </w:r>
      <w:r>
        <w:rPr>
          <w:rFonts w:ascii="Book Antiqua" w:eastAsia="Book Antiqua" w:hAnsi="Book Antiqua" w:cs="Book Antiqua"/>
          <w:sz w:val="22"/>
          <w:szCs w:val="22"/>
        </w:rPr>
        <w:t>ami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ed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p</w:t>
      </w:r>
      <w:r>
        <w:rPr>
          <w:rFonts w:ascii="Book Antiqua" w:eastAsia="Book Antiqua" w:hAnsi="Book Antiqua" w:cs="Book Antiqua"/>
          <w:sz w:val="22"/>
          <w:szCs w:val="22"/>
        </w:rPr>
        <w:t>etit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2"/>
          <w:sz w:val="22"/>
          <w:szCs w:val="22"/>
        </w:rPr>
        <w:t>l</w:t>
      </w:r>
      <w:r>
        <w:rPr>
          <w:rFonts w:ascii="Book Antiqua" w:eastAsia="Book Antiqua" w:hAnsi="Book Antiqua" w:cs="Book Antiqua"/>
          <w:spacing w:val="-1"/>
          <w:sz w:val="22"/>
          <w:szCs w:val="22"/>
        </w:rPr>
        <w:t>u</w:t>
      </w:r>
      <w:r>
        <w:rPr>
          <w:rFonts w:ascii="Book Antiqua" w:eastAsia="Book Antiqua" w:hAnsi="Book Antiqua" w:cs="Book Antiqua"/>
          <w:sz w:val="22"/>
          <w:szCs w:val="22"/>
        </w:rPr>
        <w:t>di</w:t>
      </w:r>
      <w:r>
        <w:rPr>
          <w:rFonts w:ascii="Book Antiqua" w:eastAsia="Book Antiqua" w:hAnsi="Book Antiqua" w:cs="Book Antiqua"/>
          <w:spacing w:val="1"/>
          <w:sz w:val="22"/>
          <w:szCs w:val="22"/>
        </w:rPr>
        <w:t>n</w:t>
      </w:r>
      <w:r>
        <w:rPr>
          <w:rFonts w:ascii="Book Antiqua" w:eastAsia="Book Antiqua" w:hAnsi="Book Antiqua" w:cs="Book Antiqua"/>
          <w:sz w:val="22"/>
          <w:szCs w:val="22"/>
        </w:rPr>
        <w:t>g ac</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mp</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yi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m</w:t>
      </w:r>
      <w:r>
        <w:rPr>
          <w:rFonts w:ascii="Book Antiqua" w:eastAsia="Book Antiqua" w:hAnsi="Book Antiqua" w:cs="Book Antiqua"/>
          <w:sz w:val="22"/>
          <w:szCs w:val="22"/>
        </w:rPr>
        <w:t>ate</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r>
        <w:rPr>
          <w:rFonts w:ascii="Book Antiqua" w:eastAsia="Book Antiqua" w:hAnsi="Book Antiqua" w:cs="Book Antiqua"/>
          <w:spacing w:val="-2"/>
          <w:sz w:val="22"/>
          <w:szCs w:val="22"/>
        </w:rPr>
        <w:t>a</w:t>
      </w:r>
      <w:r>
        <w:rPr>
          <w:rFonts w:ascii="Book Antiqua" w:eastAsia="Book Antiqua" w:hAnsi="Book Antiqua" w:cs="Book Antiqua"/>
          <w:sz w:val="22"/>
          <w:szCs w:val="22"/>
        </w:rPr>
        <w:t>ls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stat</w:t>
      </w:r>
      <w:r>
        <w:rPr>
          <w:rFonts w:ascii="Book Antiqua" w:eastAsia="Book Antiqua" w:hAnsi="Book Antiqua" w:cs="Book Antiqua"/>
          <w:spacing w:val="-3"/>
          <w:sz w:val="22"/>
          <w:szCs w:val="22"/>
        </w:rPr>
        <w:t>e</w:t>
      </w:r>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t</w:t>
      </w:r>
      <w:r>
        <w:rPr>
          <w:rFonts w:ascii="Book Antiqua" w:eastAsia="Book Antiqua" w:hAnsi="Book Antiqua" w:cs="Book Antiqua"/>
          <w:sz w:val="22"/>
          <w:szCs w:val="22"/>
        </w:rPr>
        <w:t>s, 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 xml:space="preserve">to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best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of my </w:t>
      </w:r>
      <w:r>
        <w:rPr>
          <w:rFonts w:ascii="Book Antiqua" w:eastAsia="Book Antiqua" w:hAnsi="Book Antiqua" w:cs="Book Antiqua"/>
          <w:spacing w:val="-3"/>
          <w:sz w:val="22"/>
          <w:szCs w:val="22"/>
        </w:rPr>
        <w:t>k</w:t>
      </w:r>
      <w:r>
        <w:rPr>
          <w:rFonts w:ascii="Book Antiqua" w:eastAsia="Book Antiqua" w:hAnsi="Book Antiqua" w:cs="Book Antiqua"/>
          <w:spacing w:val="1"/>
          <w:sz w:val="22"/>
          <w:szCs w:val="22"/>
        </w:rPr>
        <w:t>n</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z w:val="22"/>
          <w:szCs w:val="22"/>
        </w:rPr>
        <w:t>ledge</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 b</w:t>
      </w:r>
      <w:r>
        <w:rPr>
          <w:rFonts w:ascii="Book Antiqua" w:eastAsia="Book Antiqua" w:hAnsi="Book Antiqua" w:cs="Book Antiqua"/>
          <w:spacing w:val="-3"/>
          <w:sz w:val="22"/>
          <w:szCs w:val="22"/>
        </w:rPr>
        <w:t>e</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e</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it </w:t>
      </w:r>
      <w:r>
        <w:rPr>
          <w:rFonts w:ascii="Book Antiqua" w:eastAsia="Book Antiqua" w:hAnsi="Book Antiqua" w:cs="Book Antiqua"/>
          <w:spacing w:val="-1"/>
          <w:sz w:val="22"/>
          <w:szCs w:val="22"/>
        </w:rPr>
        <w:t>i</w:t>
      </w:r>
      <w:r>
        <w:rPr>
          <w:rFonts w:ascii="Book Antiqua" w:eastAsia="Book Antiqua" w:hAnsi="Book Antiqua" w:cs="Book Antiqua"/>
          <w:sz w:val="22"/>
          <w:szCs w:val="22"/>
        </w:rPr>
        <w:t>s t</w:t>
      </w:r>
      <w:r>
        <w:rPr>
          <w:rFonts w:ascii="Book Antiqua" w:eastAsia="Book Antiqua" w:hAnsi="Book Antiqua" w:cs="Book Antiqua"/>
          <w:spacing w:val="-1"/>
          <w:sz w:val="22"/>
          <w:szCs w:val="22"/>
        </w:rPr>
        <w:t>ru</w:t>
      </w:r>
      <w:r>
        <w:rPr>
          <w:rFonts w:ascii="Book Antiqua" w:eastAsia="Book Antiqua" w:hAnsi="Book Antiqua" w:cs="Book Antiqua"/>
          <w:sz w:val="22"/>
          <w:szCs w:val="22"/>
        </w:rPr>
        <w:t>e, c</w:t>
      </w:r>
      <w:r>
        <w:rPr>
          <w:rFonts w:ascii="Book Antiqua" w:eastAsia="Book Antiqua" w:hAnsi="Book Antiqua" w:cs="Book Antiqua"/>
          <w:spacing w:val="-1"/>
          <w:sz w:val="22"/>
          <w:szCs w:val="22"/>
        </w:rPr>
        <w:t>orr</w:t>
      </w:r>
      <w:r>
        <w:rPr>
          <w:rFonts w:ascii="Book Antiqua" w:eastAsia="Book Antiqua" w:hAnsi="Book Antiqua" w:cs="Book Antiqua"/>
          <w:sz w:val="22"/>
          <w:szCs w:val="22"/>
        </w:rPr>
        <w:t>ect 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mp</w:t>
      </w:r>
      <w:r>
        <w:rPr>
          <w:rFonts w:ascii="Book Antiqua" w:eastAsia="Book Antiqua" w:hAnsi="Book Antiqua" w:cs="Book Antiqua"/>
          <w:sz w:val="22"/>
          <w:szCs w:val="22"/>
        </w:rPr>
        <w:t>lete.</w:t>
      </w:r>
    </w:p>
    <w:p w14:paraId="715FCFE9" w14:textId="77777777" w:rsidR="0002112B" w:rsidRDefault="0002112B">
      <w:pPr>
        <w:spacing w:before="3" w:line="140" w:lineRule="exact"/>
        <w:rPr>
          <w:sz w:val="14"/>
          <w:szCs w:val="14"/>
        </w:rPr>
      </w:pPr>
    </w:p>
    <w:p w14:paraId="03B81EFA" w14:textId="77777777" w:rsidR="0002112B" w:rsidRDefault="0002112B">
      <w:pPr>
        <w:spacing w:line="200" w:lineRule="exact"/>
      </w:pPr>
    </w:p>
    <w:p w14:paraId="4988FDB7" w14:textId="77777777" w:rsidR="0002112B" w:rsidRDefault="0002112B">
      <w:pPr>
        <w:spacing w:line="200" w:lineRule="exact"/>
      </w:pPr>
    </w:p>
    <w:p w14:paraId="277A255B" w14:textId="77777777" w:rsidR="0002112B" w:rsidRDefault="0002112B">
      <w:pPr>
        <w:spacing w:line="200" w:lineRule="exact"/>
      </w:pPr>
    </w:p>
    <w:p w14:paraId="13F7DFAA" w14:textId="77777777" w:rsidR="0002112B" w:rsidRDefault="0002112B">
      <w:pPr>
        <w:spacing w:line="200" w:lineRule="exact"/>
      </w:pPr>
    </w:p>
    <w:p w14:paraId="274C3ACD" w14:textId="77777777" w:rsidR="0002112B" w:rsidRDefault="0002112B">
      <w:pPr>
        <w:spacing w:line="200" w:lineRule="exact"/>
      </w:pPr>
    </w:p>
    <w:p w14:paraId="32788D3C" w14:textId="77777777" w:rsidR="0002112B" w:rsidRDefault="00462707">
      <w:pPr>
        <w:tabs>
          <w:tab w:val="left" w:pos="9320"/>
        </w:tabs>
        <w:spacing w:line="247" w:lineRule="auto"/>
        <w:ind w:left="112" w:right="705"/>
        <w:jc w:val="both"/>
        <w:rPr>
          <w:rFonts w:ascii="Book Antiqua" w:eastAsia="Book Antiqua" w:hAnsi="Book Antiqua" w:cs="Book Antiqua"/>
          <w:sz w:val="22"/>
          <w:szCs w:val="22"/>
        </w:rPr>
      </w:pPr>
      <w:r>
        <w:rPr>
          <w:rFonts w:ascii="Book Antiqua" w:eastAsia="Book Antiqua" w:hAnsi="Book Antiqua" w:cs="Book Antiqua"/>
          <w:spacing w:val="-1"/>
          <w:sz w:val="22"/>
          <w:szCs w:val="22"/>
        </w:rPr>
        <w:t>S</w:t>
      </w:r>
      <w:r>
        <w:rPr>
          <w:rFonts w:ascii="Book Antiqua" w:eastAsia="Book Antiqua" w:hAnsi="Book Antiqua" w:cs="Book Antiqua"/>
          <w:sz w:val="22"/>
          <w:szCs w:val="22"/>
        </w:rPr>
        <w:t>ig</w:t>
      </w:r>
      <w:r>
        <w:rPr>
          <w:rFonts w:ascii="Book Antiqua" w:eastAsia="Book Antiqua" w:hAnsi="Book Antiqua" w:cs="Book Antiqua"/>
          <w:spacing w:val="1"/>
          <w:sz w:val="22"/>
          <w:szCs w:val="22"/>
        </w:rPr>
        <w:t>n</w:t>
      </w:r>
      <w:r>
        <w:rPr>
          <w:rFonts w:ascii="Book Antiqua" w:eastAsia="Book Antiqua" w:hAnsi="Book Antiqua" w:cs="Book Antiqua"/>
          <w:sz w:val="22"/>
          <w:szCs w:val="22"/>
        </w:rPr>
        <w:t>ed by</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ON</w:t>
      </w:r>
      <w:r>
        <w:rPr>
          <w:rFonts w:ascii="Book Antiqua" w:eastAsia="Book Antiqua" w:hAnsi="Book Antiqua" w:cs="Book Antiqua"/>
          <w:sz w:val="22"/>
          <w:szCs w:val="22"/>
        </w:rPr>
        <w:t>E</w:t>
      </w:r>
      <w:r>
        <w:rPr>
          <w:rFonts w:ascii="Book Antiqua" w:eastAsia="Book Antiqua" w:hAnsi="Book Antiqua" w:cs="Book Antiqua"/>
          <w:spacing w:val="-2"/>
          <w:sz w:val="22"/>
          <w:szCs w:val="22"/>
        </w:rPr>
        <w:t>R(</w:t>
      </w:r>
      <w:r>
        <w:rPr>
          <w:rFonts w:ascii="Book Antiqua" w:eastAsia="Book Antiqua" w:hAnsi="Book Antiqua" w:cs="Book Antiqua"/>
          <w:spacing w:val="-1"/>
          <w:sz w:val="22"/>
          <w:szCs w:val="22"/>
        </w:rPr>
        <w:t>S</w:t>
      </w:r>
      <w:r>
        <w:rPr>
          <w:rFonts w:ascii="Book Antiqua" w:eastAsia="Book Antiqua" w:hAnsi="Book Antiqua" w:cs="Book Antiqua"/>
          <w:spacing w:val="1"/>
          <w:sz w:val="22"/>
          <w:szCs w:val="22"/>
        </w:rPr>
        <w:t>)</w:t>
      </w:r>
      <w:r>
        <w:rPr>
          <w:rFonts w:ascii="Book Antiqua" w:eastAsia="Book Antiqua" w:hAnsi="Book Antiqua" w:cs="Book Antiqua"/>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w w:val="72"/>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z w:val="22"/>
          <w:szCs w:val="22"/>
        </w:rPr>
        <w:t>D</w:t>
      </w:r>
      <w:r>
        <w:rPr>
          <w:rFonts w:ascii="Book Antiqua" w:eastAsia="Book Antiqua" w:hAnsi="Book Antiqua" w:cs="Book Antiqua"/>
          <w:spacing w:val="-1"/>
          <w:sz w:val="22"/>
          <w:szCs w:val="22"/>
        </w:rPr>
        <w:t>DR</w:t>
      </w:r>
      <w:r>
        <w:rPr>
          <w:rFonts w:ascii="Book Antiqua" w:eastAsia="Book Antiqua" w:hAnsi="Book Antiqua" w:cs="Book Antiqua"/>
          <w:sz w:val="22"/>
          <w:szCs w:val="22"/>
        </w:rPr>
        <w:t>E</w:t>
      </w:r>
      <w:r>
        <w:rPr>
          <w:rFonts w:ascii="Book Antiqua" w:eastAsia="Book Antiqua" w:hAnsi="Book Antiqua" w:cs="Book Antiqua"/>
          <w:spacing w:val="-1"/>
          <w:sz w:val="22"/>
          <w:szCs w:val="22"/>
        </w:rPr>
        <w:t>SS</w:t>
      </w:r>
      <w:r>
        <w:rPr>
          <w:rFonts w:ascii="Book Antiqua" w:eastAsia="Book Antiqua" w:hAnsi="Book Antiqua" w:cs="Book Antiqua"/>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z w:val="22"/>
          <w:szCs w:val="22"/>
        </w:rPr>
        <w:t>E</w:t>
      </w:r>
      <w:r>
        <w:rPr>
          <w:rFonts w:ascii="Book Antiqua" w:eastAsia="Book Antiqua" w:hAnsi="Book Antiqua" w:cs="Book Antiqua"/>
          <w:spacing w:val="-1"/>
          <w:sz w:val="22"/>
          <w:szCs w:val="22"/>
        </w:rPr>
        <w:t>L</w:t>
      </w:r>
      <w:r>
        <w:rPr>
          <w:rFonts w:ascii="Book Antiqua" w:eastAsia="Book Antiqua" w:hAnsi="Book Antiqua" w:cs="Book Antiqua"/>
          <w:sz w:val="22"/>
          <w:szCs w:val="22"/>
        </w:rPr>
        <w:t>EP</w:t>
      </w:r>
      <w:r>
        <w:rPr>
          <w:rFonts w:ascii="Book Antiqua" w:eastAsia="Book Antiqua" w:hAnsi="Book Antiqua" w:cs="Book Antiqua"/>
          <w:spacing w:val="1"/>
          <w:sz w:val="22"/>
          <w:szCs w:val="22"/>
        </w:rPr>
        <w:t>H</w:t>
      </w:r>
      <w:r>
        <w:rPr>
          <w:rFonts w:ascii="Book Antiqua" w:eastAsia="Book Antiqua" w:hAnsi="Book Antiqua" w:cs="Book Antiqua"/>
          <w:spacing w:val="-1"/>
          <w:sz w:val="22"/>
          <w:szCs w:val="22"/>
        </w:rPr>
        <w:t>ON</w:t>
      </w:r>
      <w:r>
        <w:rPr>
          <w:rFonts w:ascii="Book Antiqua" w:eastAsia="Book Antiqua" w:hAnsi="Book Antiqua" w:cs="Book Antiqua"/>
          <w:sz w:val="22"/>
          <w:szCs w:val="22"/>
        </w:rPr>
        <w:t xml:space="preserve">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55CF0A91" w14:textId="77777777" w:rsidR="0002112B" w:rsidRDefault="0002112B">
      <w:pPr>
        <w:spacing w:before="8" w:line="240" w:lineRule="exact"/>
        <w:rPr>
          <w:sz w:val="24"/>
          <w:szCs w:val="24"/>
        </w:rPr>
      </w:pPr>
    </w:p>
    <w:p w14:paraId="02D5395E" w14:textId="77777777" w:rsidR="0002112B" w:rsidRDefault="006A79A3">
      <w:pPr>
        <w:spacing w:before="26"/>
        <w:ind w:left="112"/>
        <w:rPr>
          <w:rFonts w:ascii="Book Antiqua" w:eastAsia="Book Antiqua" w:hAnsi="Book Antiqua" w:cs="Book Antiqua"/>
          <w:sz w:val="22"/>
          <w:szCs w:val="22"/>
        </w:rPr>
      </w:pPr>
      <w:r>
        <w:pict w14:anchorId="4C69A4D9">
          <v:group id="_x0000_s1026" style="position:absolute;left:0;text-align:left;margin-left:56.15pt;margin-top:84.4pt;width:499.8pt;height:0;z-index:-251657728;mso-position-horizontal-relative:page" coordorigin="1123,1688" coordsize="9996,0">
            <v:shape id="_x0000_s1027" style="position:absolute;left:1123;top:1688;width:9996;height:0" coordorigin="1123,1688" coordsize="9996,0" path="m1123,1688r9996,e" filled="f" strokeweight="1.54pt">
              <v:path arrowok="t"/>
            </v:shape>
            <w10:wrap anchorx="page"/>
          </v:group>
        </w:pict>
      </w:r>
      <w:r w:rsidR="00462707">
        <w:rPr>
          <w:rFonts w:ascii="Book Antiqua" w:eastAsia="Book Antiqua" w:hAnsi="Book Antiqua" w:cs="Book Antiqua"/>
          <w:spacing w:val="1"/>
          <w:sz w:val="22"/>
          <w:szCs w:val="22"/>
        </w:rPr>
        <w:t>(</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ot</w:t>
      </w:r>
      <w:r w:rsidR="00462707">
        <w:rPr>
          <w:rFonts w:ascii="Book Antiqua" w:eastAsia="Book Antiqua" w:hAnsi="Book Antiqua" w:cs="Book Antiqua"/>
          <w:spacing w:val="-1"/>
          <w:sz w:val="22"/>
          <w:szCs w:val="22"/>
        </w:rPr>
        <w:t>e</w:t>
      </w:r>
      <w:r w:rsidR="00462707">
        <w:rPr>
          <w:rFonts w:ascii="Book Antiqua" w:eastAsia="Book Antiqua" w:hAnsi="Book Antiqua" w:cs="Book Antiqua"/>
          <w:sz w:val="22"/>
          <w:szCs w:val="22"/>
        </w:rPr>
        <w:t xml:space="preserve">:  </w:t>
      </w:r>
      <w:r w:rsidR="00462707">
        <w:rPr>
          <w:rFonts w:ascii="Book Antiqua" w:eastAsia="Book Antiqua" w:hAnsi="Book Antiqua" w:cs="Book Antiqua"/>
          <w:spacing w:val="-1"/>
          <w:sz w:val="22"/>
          <w:szCs w:val="22"/>
        </w:rPr>
        <w:t>U</w:t>
      </w:r>
      <w:r w:rsidR="00462707">
        <w:rPr>
          <w:rFonts w:ascii="Book Antiqua" w:eastAsia="Book Antiqua" w:hAnsi="Book Antiqua" w:cs="Book Antiqua"/>
          <w:sz w:val="22"/>
          <w:szCs w:val="22"/>
        </w:rPr>
        <w:t>se a</w:t>
      </w:r>
      <w:r w:rsidR="00462707">
        <w:rPr>
          <w:rFonts w:ascii="Book Antiqua" w:eastAsia="Book Antiqua" w:hAnsi="Book Antiqua" w:cs="Book Antiqua"/>
          <w:spacing w:val="-1"/>
          <w:sz w:val="22"/>
          <w:szCs w:val="22"/>
        </w:rPr>
        <w:t>d</w:t>
      </w:r>
      <w:r w:rsidR="00462707">
        <w:rPr>
          <w:rFonts w:ascii="Book Antiqua" w:eastAsia="Book Antiqua" w:hAnsi="Book Antiqua" w:cs="Book Antiqua"/>
          <w:sz w:val="22"/>
          <w:szCs w:val="22"/>
        </w:rPr>
        <w:t>di</w:t>
      </w:r>
      <w:r w:rsidR="00462707">
        <w:rPr>
          <w:rFonts w:ascii="Book Antiqua" w:eastAsia="Book Antiqua" w:hAnsi="Book Antiqua" w:cs="Book Antiqua"/>
          <w:spacing w:val="-2"/>
          <w:sz w:val="22"/>
          <w:szCs w:val="22"/>
        </w:rPr>
        <w:t>t</w:t>
      </w:r>
      <w:r w:rsidR="00462707">
        <w:rPr>
          <w:rFonts w:ascii="Book Antiqua" w:eastAsia="Book Antiqua" w:hAnsi="Book Antiqua" w:cs="Book Antiqua"/>
          <w:sz w:val="22"/>
          <w:szCs w:val="22"/>
        </w:rPr>
        <w:t>io</w:t>
      </w:r>
      <w:r w:rsidR="00462707">
        <w:rPr>
          <w:rFonts w:ascii="Book Antiqua" w:eastAsia="Book Antiqua" w:hAnsi="Book Antiqua" w:cs="Book Antiqua"/>
          <w:spacing w:val="1"/>
          <w:sz w:val="22"/>
          <w:szCs w:val="22"/>
        </w:rPr>
        <w:t>n</w:t>
      </w:r>
      <w:r w:rsidR="00462707">
        <w:rPr>
          <w:rFonts w:ascii="Book Antiqua" w:eastAsia="Book Antiqua" w:hAnsi="Book Antiqua" w:cs="Book Antiqua"/>
          <w:spacing w:val="-2"/>
          <w:sz w:val="22"/>
          <w:szCs w:val="22"/>
        </w:rPr>
        <w:t>a</w:t>
      </w:r>
      <w:r w:rsidR="00462707">
        <w:rPr>
          <w:rFonts w:ascii="Book Antiqua" w:eastAsia="Book Antiqua" w:hAnsi="Book Antiqua" w:cs="Book Antiqua"/>
          <w:sz w:val="22"/>
          <w:szCs w:val="22"/>
        </w:rPr>
        <w:t xml:space="preserve">l </w:t>
      </w:r>
      <w:r w:rsidR="00462707">
        <w:rPr>
          <w:rFonts w:ascii="Book Antiqua" w:eastAsia="Book Antiqua" w:hAnsi="Book Antiqua" w:cs="Book Antiqua"/>
          <w:spacing w:val="-2"/>
          <w:sz w:val="22"/>
          <w:szCs w:val="22"/>
        </w:rPr>
        <w:t>s</w:t>
      </w:r>
      <w:r w:rsidR="00462707">
        <w:rPr>
          <w:rFonts w:ascii="Book Antiqua" w:eastAsia="Book Antiqua" w:hAnsi="Book Antiqua" w:cs="Book Antiqua"/>
          <w:spacing w:val="-1"/>
          <w:sz w:val="22"/>
          <w:szCs w:val="22"/>
        </w:rPr>
        <w:t>h</w:t>
      </w:r>
      <w:r w:rsidR="00462707">
        <w:rPr>
          <w:rFonts w:ascii="Book Antiqua" w:eastAsia="Book Antiqua" w:hAnsi="Book Antiqua" w:cs="Book Antiqua"/>
          <w:sz w:val="22"/>
          <w:szCs w:val="22"/>
        </w:rPr>
        <w:t>eets if</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z w:val="22"/>
          <w:szCs w:val="22"/>
        </w:rPr>
        <w:t>above s</w:t>
      </w:r>
      <w:r w:rsidR="00462707">
        <w:rPr>
          <w:rFonts w:ascii="Book Antiqua" w:eastAsia="Book Antiqua" w:hAnsi="Book Antiqua" w:cs="Book Antiqua"/>
          <w:spacing w:val="-1"/>
          <w:sz w:val="22"/>
          <w:szCs w:val="22"/>
        </w:rPr>
        <w:t>p</w:t>
      </w:r>
      <w:r w:rsidR="00462707">
        <w:rPr>
          <w:rFonts w:ascii="Book Antiqua" w:eastAsia="Book Antiqua" w:hAnsi="Book Antiqua" w:cs="Book Antiqua"/>
          <w:spacing w:val="-2"/>
          <w:sz w:val="22"/>
          <w:szCs w:val="22"/>
        </w:rPr>
        <w:t>a</w:t>
      </w:r>
      <w:r w:rsidR="00462707">
        <w:rPr>
          <w:rFonts w:ascii="Book Antiqua" w:eastAsia="Book Antiqua" w:hAnsi="Book Antiqua" w:cs="Book Antiqua"/>
          <w:sz w:val="22"/>
          <w:szCs w:val="22"/>
        </w:rPr>
        <w:t>ces are</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pacing w:val="-2"/>
          <w:sz w:val="22"/>
          <w:szCs w:val="22"/>
        </w:rPr>
        <w:t>i</w:t>
      </w:r>
      <w:r w:rsidR="00462707">
        <w:rPr>
          <w:rFonts w:ascii="Book Antiqua" w:eastAsia="Book Antiqua" w:hAnsi="Book Antiqua" w:cs="Book Antiqua"/>
          <w:spacing w:val="1"/>
          <w:sz w:val="22"/>
          <w:szCs w:val="22"/>
        </w:rPr>
        <w:t>n</w:t>
      </w:r>
      <w:r w:rsidR="00462707">
        <w:rPr>
          <w:rFonts w:ascii="Book Antiqua" w:eastAsia="Book Antiqua" w:hAnsi="Book Antiqua" w:cs="Book Antiqua"/>
          <w:sz w:val="22"/>
          <w:szCs w:val="22"/>
        </w:rPr>
        <w:t>ad</w:t>
      </w:r>
      <w:r w:rsidR="00462707">
        <w:rPr>
          <w:rFonts w:ascii="Book Antiqua" w:eastAsia="Book Antiqua" w:hAnsi="Book Antiqua" w:cs="Book Antiqua"/>
          <w:spacing w:val="-3"/>
          <w:sz w:val="22"/>
          <w:szCs w:val="22"/>
        </w:rPr>
        <w:t>e</w:t>
      </w:r>
      <w:r w:rsidR="00462707">
        <w:rPr>
          <w:rFonts w:ascii="Book Antiqua" w:eastAsia="Book Antiqua" w:hAnsi="Book Antiqua" w:cs="Book Antiqua"/>
          <w:spacing w:val="1"/>
          <w:sz w:val="22"/>
          <w:szCs w:val="22"/>
        </w:rPr>
        <w:t>q</w:t>
      </w:r>
      <w:r w:rsidR="00462707">
        <w:rPr>
          <w:rFonts w:ascii="Book Antiqua" w:eastAsia="Book Antiqua" w:hAnsi="Book Antiqua" w:cs="Book Antiqua"/>
          <w:spacing w:val="-1"/>
          <w:sz w:val="22"/>
          <w:szCs w:val="22"/>
        </w:rPr>
        <w:t>u</w:t>
      </w:r>
      <w:r w:rsidR="00462707">
        <w:rPr>
          <w:rFonts w:ascii="Book Antiqua" w:eastAsia="Book Antiqua" w:hAnsi="Book Antiqua" w:cs="Book Antiqua"/>
          <w:sz w:val="22"/>
          <w:szCs w:val="22"/>
        </w:rPr>
        <w:t>ate.)</w:t>
      </w:r>
    </w:p>
    <w:p w14:paraId="490672B6" w14:textId="77777777" w:rsidR="0002112B" w:rsidRDefault="0002112B">
      <w:pPr>
        <w:spacing w:before="3" w:line="100" w:lineRule="exact"/>
        <w:rPr>
          <w:sz w:val="10"/>
          <w:szCs w:val="10"/>
        </w:rPr>
      </w:pPr>
    </w:p>
    <w:p w14:paraId="176B865D" w14:textId="77777777" w:rsidR="0002112B" w:rsidRDefault="0002112B">
      <w:pPr>
        <w:spacing w:line="200" w:lineRule="exact"/>
      </w:pPr>
    </w:p>
    <w:p w14:paraId="130E6AE4" w14:textId="77777777" w:rsidR="0002112B" w:rsidRDefault="0002112B">
      <w:pPr>
        <w:spacing w:line="200" w:lineRule="exact"/>
      </w:pPr>
    </w:p>
    <w:p w14:paraId="2B275CC9" w14:textId="77777777" w:rsidR="0002112B" w:rsidRDefault="0002112B">
      <w:pPr>
        <w:spacing w:line="200" w:lineRule="exact"/>
      </w:pPr>
    </w:p>
    <w:p w14:paraId="201F4817" w14:textId="77777777" w:rsidR="0002112B" w:rsidRDefault="0002112B">
      <w:pPr>
        <w:spacing w:line="200" w:lineRule="exact"/>
      </w:pPr>
    </w:p>
    <w:p w14:paraId="6B1D4F41" w14:textId="77777777" w:rsidR="0002112B" w:rsidRDefault="0002112B">
      <w:pPr>
        <w:spacing w:line="200" w:lineRule="exact"/>
      </w:pPr>
    </w:p>
    <w:p w14:paraId="5E765398" w14:textId="77777777" w:rsidR="0002112B" w:rsidRDefault="00462707">
      <w:pPr>
        <w:spacing w:line="240" w:lineRule="exact"/>
        <w:ind w:left="3103"/>
        <w:rPr>
          <w:rFonts w:ascii="Book Antiqua" w:eastAsia="Book Antiqua" w:hAnsi="Book Antiqua" w:cs="Book Antiqua"/>
          <w:sz w:val="22"/>
          <w:szCs w:val="22"/>
        </w:rPr>
      </w:pPr>
      <w:r>
        <w:rPr>
          <w:rFonts w:ascii="Book Antiqua" w:eastAsia="Book Antiqua" w:hAnsi="Book Antiqua" w:cs="Book Antiqua"/>
          <w:b/>
          <w:spacing w:val="1"/>
          <w:sz w:val="22"/>
          <w:szCs w:val="22"/>
        </w:rPr>
        <w:t>(</w:t>
      </w:r>
      <w:r>
        <w:rPr>
          <w:rFonts w:ascii="Book Antiqua" w:eastAsia="Book Antiqua" w:hAnsi="Book Antiqua" w:cs="Book Antiqua"/>
          <w:b/>
          <w:spacing w:val="-2"/>
          <w:sz w:val="22"/>
          <w:szCs w:val="22"/>
        </w:rPr>
        <w:t>D</w:t>
      </w:r>
      <w:r>
        <w:rPr>
          <w:rFonts w:ascii="Book Antiqua" w:eastAsia="Book Antiqua" w:hAnsi="Book Antiqua" w:cs="Book Antiqua"/>
          <w:b/>
          <w:sz w:val="22"/>
          <w:szCs w:val="22"/>
        </w:rPr>
        <w:t>O</w:t>
      </w:r>
      <w:r>
        <w:rPr>
          <w:rFonts w:ascii="Book Antiqua" w:eastAsia="Book Antiqua" w:hAnsi="Book Antiqua" w:cs="Book Antiqua"/>
          <w:b/>
          <w:spacing w:val="1"/>
          <w:sz w:val="22"/>
          <w:szCs w:val="22"/>
        </w:rPr>
        <w:t xml:space="preserve"> </w:t>
      </w:r>
      <w:r>
        <w:rPr>
          <w:rFonts w:ascii="Book Antiqua" w:eastAsia="Book Antiqua" w:hAnsi="Book Antiqua" w:cs="Book Antiqua"/>
          <w:b/>
          <w:spacing w:val="-2"/>
          <w:sz w:val="22"/>
          <w:szCs w:val="22"/>
        </w:rPr>
        <w:t>N</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T</w:t>
      </w:r>
      <w:r>
        <w:rPr>
          <w:rFonts w:ascii="Book Antiqua" w:eastAsia="Book Antiqua" w:hAnsi="Book Antiqua" w:cs="Book Antiqua"/>
          <w:b/>
          <w:spacing w:val="-1"/>
          <w:sz w:val="22"/>
          <w:szCs w:val="22"/>
        </w:rPr>
        <w:t xml:space="preserve"> </w:t>
      </w:r>
      <w:r>
        <w:rPr>
          <w:rFonts w:ascii="Book Antiqua" w:eastAsia="Book Antiqua" w:hAnsi="Book Antiqua" w:cs="Book Antiqua"/>
          <w:b/>
          <w:sz w:val="22"/>
          <w:szCs w:val="22"/>
        </w:rPr>
        <w:t>W</w:t>
      </w:r>
      <w:r>
        <w:rPr>
          <w:rFonts w:ascii="Book Antiqua" w:eastAsia="Book Antiqua" w:hAnsi="Book Antiqua" w:cs="Book Antiqua"/>
          <w:b/>
          <w:spacing w:val="-1"/>
          <w:sz w:val="22"/>
          <w:szCs w:val="22"/>
        </w:rPr>
        <w:t>R</w:t>
      </w:r>
      <w:r>
        <w:rPr>
          <w:rFonts w:ascii="Book Antiqua" w:eastAsia="Book Antiqua" w:hAnsi="Book Antiqua" w:cs="Book Antiqua"/>
          <w:b/>
          <w:sz w:val="22"/>
          <w:szCs w:val="22"/>
        </w:rPr>
        <w:t>ITE</w:t>
      </w:r>
      <w:r>
        <w:rPr>
          <w:rFonts w:ascii="Book Antiqua" w:eastAsia="Book Antiqua" w:hAnsi="Book Antiqua" w:cs="Book Antiqua"/>
          <w:b/>
          <w:spacing w:val="-1"/>
          <w:sz w:val="22"/>
          <w:szCs w:val="22"/>
        </w:rPr>
        <w:t xml:space="preserve"> B</w:t>
      </w:r>
      <w:r>
        <w:rPr>
          <w:rFonts w:ascii="Book Antiqua" w:eastAsia="Book Antiqua" w:hAnsi="Book Antiqua" w:cs="Book Antiqua"/>
          <w:b/>
          <w:sz w:val="22"/>
          <w:szCs w:val="22"/>
        </w:rPr>
        <w:t>E</w:t>
      </w:r>
      <w:r>
        <w:rPr>
          <w:rFonts w:ascii="Book Antiqua" w:eastAsia="Book Antiqua" w:hAnsi="Book Antiqua" w:cs="Book Antiqua"/>
          <w:b/>
          <w:spacing w:val="-3"/>
          <w:sz w:val="22"/>
          <w:szCs w:val="22"/>
        </w:rPr>
        <w:t>L</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 xml:space="preserve">W </w:t>
      </w:r>
      <w:r>
        <w:rPr>
          <w:rFonts w:ascii="Book Antiqua" w:eastAsia="Book Antiqua" w:hAnsi="Book Antiqua" w:cs="Book Antiqua"/>
          <w:b/>
          <w:spacing w:val="-3"/>
          <w:sz w:val="22"/>
          <w:szCs w:val="22"/>
        </w:rPr>
        <w:t>T</w:t>
      </w:r>
      <w:r>
        <w:rPr>
          <w:rFonts w:ascii="Book Antiqua" w:eastAsia="Book Antiqua" w:hAnsi="Book Antiqua" w:cs="Book Antiqua"/>
          <w:b/>
          <w:spacing w:val="1"/>
          <w:sz w:val="22"/>
          <w:szCs w:val="22"/>
        </w:rPr>
        <w:t>H</w:t>
      </w:r>
      <w:r>
        <w:rPr>
          <w:rFonts w:ascii="Book Antiqua" w:eastAsia="Book Antiqua" w:hAnsi="Book Antiqua" w:cs="Book Antiqua"/>
          <w:b/>
          <w:sz w:val="22"/>
          <w:szCs w:val="22"/>
        </w:rPr>
        <w:t>IS L</w:t>
      </w:r>
      <w:r>
        <w:rPr>
          <w:rFonts w:ascii="Book Antiqua" w:eastAsia="Book Antiqua" w:hAnsi="Book Antiqua" w:cs="Book Antiqua"/>
          <w:b/>
          <w:spacing w:val="-2"/>
          <w:sz w:val="22"/>
          <w:szCs w:val="22"/>
        </w:rPr>
        <w:t>I</w:t>
      </w:r>
      <w:r>
        <w:rPr>
          <w:rFonts w:ascii="Book Antiqua" w:eastAsia="Book Antiqua" w:hAnsi="Book Antiqua" w:cs="Book Antiqua"/>
          <w:b/>
          <w:spacing w:val="1"/>
          <w:sz w:val="22"/>
          <w:szCs w:val="22"/>
        </w:rPr>
        <w:t>N</w:t>
      </w:r>
      <w:r>
        <w:rPr>
          <w:rFonts w:ascii="Book Antiqua" w:eastAsia="Book Antiqua" w:hAnsi="Book Antiqua" w:cs="Book Antiqua"/>
          <w:b/>
          <w:sz w:val="22"/>
          <w:szCs w:val="22"/>
        </w:rPr>
        <w:t>E)</w:t>
      </w:r>
    </w:p>
    <w:p w14:paraId="7C71C61B" w14:textId="77777777" w:rsidR="0002112B" w:rsidRDefault="0002112B">
      <w:pPr>
        <w:spacing w:line="100" w:lineRule="exact"/>
        <w:rPr>
          <w:sz w:val="10"/>
          <w:szCs w:val="10"/>
        </w:rPr>
      </w:pPr>
    </w:p>
    <w:p w14:paraId="33C9FC7C" w14:textId="77777777" w:rsidR="0002112B" w:rsidRDefault="0002112B">
      <w:pPr>
        <w:spacing w:line="200" w:lineRule="exact"/>
      </w:pPr>
    </w:p>
    <w:p w14:paraId="66E7F27E" w14:textId="77777777" w:rsidR="0002112B" w:rsidRDefault="00462707">
      <w:pPr>
        <w:spacing w:before="26" w:line="240" w:lineRule="exact"/>
        <w:ind w:left="112"/>
        <w:rPr>
          <w:rFonts w:ascii="Book Antiqua" w:eastAsia="Book Antiqua" w:hAnsi="Book Antiqua" w:cs="Book Antiqua"/>
          <w:sz w:val="22"/>
          <w:szCs w:val="22"/>
        </w:rPr>
      </w:pPr>
      <w:r>
        <w:rPr>
          <w:rFonts w:ascii="Book Antiqua" w:eastAsia="Book Antiqua" w:hAnsi="Book Antiqua" w:cs="Book Antiqua"/>
          <w:sz w:val="22"/>
          <w:szCs w:val="22"/>
        </w:rPr>
        <w:t xml:space="preserve">City </w:t>
      </w:r>
      <w:r>
        <w:rPr>
          <w:rFonts w:ascii="Book Antiqua" w:eastAsia="Book Antiqua" w:hAnsi="Book Antiqua" w:cs="Book Antiqua"/>
          <w:spacing w:val="-1"/>
          <w:sz w:val="22"/>
          <w:szCs w:val="22"/>
        </w:rPr>
        <w:t>C</w:t>
      </w:r>
      <w:r>
        <w:rPr>
          <w:rFonts w:ascii="Book Antiqua" w:eastAsia="Book Antiqua" w:hAnsi="Book Antiqua" w:cs="Book Antiqua"/>
          <w:sz w:val="22"/>
          <w:szCs w:val="22"/>
        </w:rPr>
        <w:t>lerk</w:t>
      </w:r>
    </w:p>
    <w:p w14:paraId="6B4EB69E" w14:textId="77777777" w:rsidR="0002112B" w:rsidRDefault="0002112B">
      <w:pPr>
        <w:spacing w:before="4" w:line="260" w:lineRule="exact"/>
        <w:rPr>
          <w:sz w:val="26"/>
          <w:szCs w:val="26"/>
        </w:rPr>
        <w:sectPr w:rsidR="0002112B">
          <w:pgSz w:w="12240" w:h="15840"/>
          <w:pgMar w:top="660" w:right="1080" w:bottom="280" w:left="1040" w:header="720" w:footer="720" w:gutter="0"/>
          <w:cols w:space="720"/>
        </w:sectPr>
      </w:pPr>
    </w:p>
    <w:p w14:paraId="45C0CC5A" w14:textId="77777777" w:rsidR="0002112B" w:rsidRDefault="00462707">
      <w:pPr>
        <w:tabs>
          <w:tab w:val="left" w:pos="3680"/>
        </w:tabs>
        <w:spacing w:before="26" w:line="247" w:lineRule="auto"/>
        <w:ind w:left="2258" w:right="-40" w:hanging="2146"/>
        <w:rPr>
          <w:rFonts w:ascii="Book Antiqua" w:eastAsia="Book Antiqua" w:hAnsi="Book Antiqua" w:cs="Book Antiqua"/>
          <w:sz w:val="22"/>
          <w:szCs w:val="22"/>
        </w:rPr>
      </w:pP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pp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c</w:t>
      </w:r>
      <w:r>
        <w:rPr>
          <w:rFonts w:ascii="Book Antiqua" w:eastAsia="Book Antiqua" w:hAnsi="Book Antiqua" w:cs="Book Antiqua"/>
          <w:sz w:val="22"/>
          <w:szCs w:val="22"/>
        </w:rPr>
        <w:t>ati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f</w:t>
      </w:r>
      <w:r>
        <w:rPr>
          <w:rFonts w:ascii="Book Antiqua" w:eastAsia="Book Antiqua" w:hAnsi="Book Antiqua" w:cs="Book Antiqua"/>
          <w:sz w:val="22"/>
          <w:szCs w:val="22"/>
        </w:rPr>
        <w:t xml:space="preserve">ee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a</w:t>
      </w:r>
      <w:r>
        <w:rPr>
          <w:rFonts w:ascii="Book Antiqua" w:eastAsia="Book Antiqua" w:hAnsi="Book Antiqua" w:cs="Book Antiqua"/>
          <w:sz w:val="22"/>
          <w:szCs w:val="22"/>
        </w:rPr>
        <w:t xml:space="preserve">id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w:t>
      </w:r>
      <w:r>
        <w:rPr>
          <w:rFonts w:ascii="Book Antiqua" w:eastAsia="Book Antiqua" w:hAnsi="Book Antiqua" w:cs="Book Antiqua"/>
          <w:sz w:val="22"/>
          <w:szCs w:val="22"/>
        </w:rPr>
        <w:t>y</w:t>
      </w:r>
      <w:r>
        <w:rPr>
          <w:rFonts w:ascii="Book Antiqua" w:eastAsia="Book Antiqua" w:hAnsi="Book Antiqua" w:cs="Book Antiqua"/>
          <w:spacing w:val="-3"/>
          <w:sz w:val="22"/>
          <w:szCs w:val="22"/>
        </w:rPr>
        <w:t>e</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o</w:t>
      </w:r>
      <w:r>
        <w:rPr>
          <w:rFonts w:ascii="Book Antiqua" w:eastAsia="Book Antiqua" w:hAnsi="Book Antiqua" w:cs="Book Antiqua"/>
          <w:sz w:val="22"/>
          <w:szCs w:val="22"/>
        </w:rPr>
        <w:t>)</w:t>
      </w:r>
    </w:p>
    <w:p w14:paraId="106C6367" w14:textId="77777777" w:rsidR="0002112B" w:rsidRDefault="00462707">
      <w:pPr>
        <w:tabs>
          <w:tab w:val="left" w:pos="1940"/>
        </w:tabs>
        <w:spacing w:before="26"/>
        <w:ind w:right="-53"/>
        <w:rPr>
          <w:rFonts w:ascii="Book Antiqua" w:eastAsia="Book Antiqua" w:hAnsi="Book Antiqua" w:cs="Book Antiqua"/>
          <w:sz w:val="22"/>
          <w:szCs w:val="22"/>
        </w:rPr>
      </w:pPr>
      <w:r>
        <w:br w:type="column"/>
      </w:r>
      <w:r>
        <w:rPr>
          <w:rFonts w:ascii="Book Antiqua" w:eastAsia="Book Antiqua" w:hAnsi="Book Antiqua" w:cs="Book Antiqua"/>
          <w:sz w:val="22"/>
          <w:szCs w:val="22"/>
        </w:rPr>
        <w:t>Da</w:t>
      </w:r>
      <w:r>
        <w:rPr>
          <w:rFonts w:ascii="Book Antiqua" w:eastAsia="Book Antiqua" w:hAnsi="Book Antiqua" w:cs="Book Antiqua"/>
          <w:spacing w:val="-3"/>
          <w:sz w:val="22"/>
          <w:szCs w:val="22"/>
        </w:rPr>
        <w:t>t</w:t>
      </w:r>
      <w:r>
        <w:rPr>
          <w:rFonts w:ascii="Book Antiqua" w:eastAsia="Book Antiqua" w:hAnsi="Book Antiqua" w:cs="Book Antiqua"/>
          <w:sz w:val="22"/>
          <w:szCs w:val="22"/>
        </w:rPr>
        <w:t xml:space="preserve">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292E1D91" w14:textId="77777777" w:rsidR="0002112B" w:rsidRDefault="00462707">
      <w:pPr>
        <w:tabs>
          <w:tab w:val="left" w:pos="2080"/>
        </w:tabs>
        <w:spacing w:before="26"/>
        <w:rPr>
          <w:rFonts w:ascii="Book Antiqua" w:eastAsia="Book Antiqua" w:hAnsi="Book Antiqua" w:cs="Book Antiqua"/>
          <w:sz w:val="22"/>
          <w:szCs w:val="22"/>
        </w:rPr>
        <w:sectPr w:rsidR="0002112B">
          <w:type w:val="continuous"/>
          <w:pgSz w:w="12240" w:h="15840"/>
          <w:pgMar w:top="1480" w:right="1080" w:bottom="280" w:left="1040" w:header="720" w:footer="720" w:gutter="0"/>
          <w:cols w:num="3" w:space="720" w:equalWidth="0">
            <w:col w:w="3700" w:space="220"/>
            <w:col w:w="1944" w:space="107"/>
            <w:col w:w="4149"/>
          </w:cols>
        </w:sectPr>
      </w:pPr>
      <w:r>
        <w:br w:type="column"/>
      </w:r>
      <w:r>
        <w:rPr>
          <w:rFonts w:ascii="Book Antiqua" w:eastAsia="Book Antiqua" w:hAnsi="Book Antiqua" w:cs="Book Antiqua"/>
          <w:sz w:val="22"/>
          <w:szCs w:val="22"/>
        </w:rPr>
        <w:t>Fi</w:t>
      </w:r>
      <w:r>
        <w:rPr>
          <w:rFonts w:ascii="Book Antiqua" w:eastAsia="Book Antiqua" w:hAnsi="Book Antiqua" w:cs="Book Antiqua"/>
          <w:spacing w:val="-2"/>
          <w:sz w:val="22"/>
          <w:szCs w:val="22"/>
        </w:rPr>
        <w:t>l</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d</w:t>
      </w:r>
      <w:r>
        <w:rPr>
          <w:rFonts w:ascii="Book Antiqua" w:eastAsia="Book Antiqua" w:hAnsi="Book Antiqua" w:cs="Book Antiqua"/>
          <w:sz w:val="22"/>
          <w:szCs w:val="22"/>
        </w:rPr>
        <w:t xml:space="preserve">ate: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69311186" w14:textId="77777777" w:rsidR="0002112B" w:rsidRDefault="0002112B">
      <w:pPr>
        <w:spacing w:before="8" w:line="240" w:lineRule="exact"/>
        <w:rPr>
          <w:sz w:val="24"/>
          <w:szCs w:val="24"/>
        </w:rPr>
      </w:pPr>
    </w:p>
    <w:p w14:paraId="1A7A3752" w14:textId="77777777" w:rsidR="0002112B" w:rsidRDefault="00462707">
      <w:pPr>
        <w:tabs>
          <w:tab w:val="left" w:pos="8700"/>
        </w:tabs>
        <w:spacing w:before="26"/>
        <w:ind w:left="112"/>
        <w:rPr>
          <w:rFonts w:ascii="Book Antiqua" w:eastAsia="Book Antiqua" w:hAnsi="Book Antiqua" w:cs="Book Antiqua"/>
          <w:sz w:val="22"/>
          <w:szCs w:val="22"/>
        </w:rPr>
        <w:sectPr w:rsidR="0002112B">
          <w:type w:val="continuous"/>
          <w:pgSz w:w="12240" w:h="15840"/>
          <w:pgMar w:top="1480" w:right="1080" w:bottom="280" w:left="1040" w:header="720" w:footer="720" w:gutter="0"/>
          <w:cols w:space="720"/>
        </w:sectPr>
      </w:pPr>
      <w:r>
        <w:rPr>
          <w:rFonts w:ascii="Book Antiqua" w:eastAsia="Book Antiqua" w:hAnsi="Book Antiqua" w:cs="Book Antiqua"/>
          <w:spacing w:val="1"/>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13 </w:t>
      </w:r>
      <w:r>
        <w:rPr>
          <w:rFonts w:ascii="Book Antiqua" w:eastAsia="Book Antiqua" w:hAnsi="Book Antiqua" w:cs="Book Antiqua"/>
          <w:spacing w:val="-1"/>
          <w:sz w:val="22"/>
          <w:szCs w:val="22"/>
        </w:rPr>
        <w:t>p</w:t>
      </w:r>
      <w:r>
        <w:rPr>
          <w:rFonts w:ascii="Book Antiqua" w:eastAsia="Book Antiqua" w:hAnsi="Book Antiqua" w:cs="Book Antiqua"/>
          <w:sz w:val="22"/>
          <w:szCs w:val="22"/>
        </w:rPr>
        <w:t>o</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ts of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c</w:t>
      </w:r>
      <w:r>
        <w:rPr>
          <w:rFonts w:ascii="Book Antiqua" w:eastAsia="Book Antiqua" w:hAnsi="Book Antiqua" w:cs="Book Antiqua"/>
          <w:sz w:val="22"/>
          <w:szCs w:val="22"/>
        </w:rPr>
        <w:t>at</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on </w:t>
      </w:r>
      <w:r>
        <w:rPr>
          <w:rFonts w:ascii="Book Antiqua" w:eastAsia="Book Antiqua" w:hAnsi="Book Antiqua" w:cs="Book Antiqua"/>
          <w:spacing w:val="-1"/>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w:t>
      </w:r>
      <w:r>
        <w:rPr>
          <w:rFonts w:ascii="Book Antiqua" w:eastAsia="Book Antiqua" w:hAnsi="Book Antiqua" w:cs="Book Antiqua"/>
          <w:spacing w:val="-1"/>
          <w:sz w:val="22"/>
          <w:szCs w:val="22"/>
        </w:rPr>
        <w:t>r</w:t>
      </w:r>
      <w:r>
        <w:rPr>
          <w:rFonts w:ascii="Book Antiqua" w:eastAsia="Book Antiqua" w:hAnsi="Book Antiqua" w:cs="Book Antiqua"/>
          <w:sz w:val="22"/>
          <w:szCs w:val="22"/>
        </w:rPr>
        <w:t>d</w:t>
      </w:r>
      <w:r>
        <w:rPr>
          <w:rFonts w:ascii="Book Antiqua" w:eastAsia="Book Antiqua" w:hAnsi="Book Antiqua" w:cs="Book Antiqua"/>
          <w:spacing w:val="-1"/>
          <w:sz w:val="22"/>
          <w:szCs w:val="22"/>
        </w:rPr>
        <w:t>er</w:t>
      </w:r>
      <w:r>
        <w:rPr>
          <w:rFonts w:ascii="Book Antiqua" w:eastAsia="Book Antiqua" w:hAnsi="Book Antiqua" w:cs="Book Antiqua"/>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5DA8FF02" w14:textId="77777777" w:rsidR="0002112B" w:rsidRDefault="0002112B">
      <w:pPr>
        <w:spacing w:before="8" w:line="180" w:lineRule="exact"/>
        <w:rPr>
          <w:sz w:val="18"/>
          <w:szCs w:val="18"/>
        </w:rPr>
      </w:pPr>
    </w:p>
    <w:p w14:paraId="374BCEBD" w14:textId="77777777" w:rsidR="0002112B" w:rsidRDefault="0002112B">
      <w:pPr>
        <w:spacing w:line="200" w:lineRule="exact"/>
      </w:pPr>
    </w:p>
    <w:p w14:paraId="7246E86C" w14:textId="77777777" w:rsidR="0002112B" w:rsidRDefault="0002112B">
      <w:pPr>
        <w:spacing w:line="200" w:lineRule="exact"/>
      </w:pPr>
    </w:p>
    <w:p w14:paraId="254F672E" w14:textId="77777777" w:rsidR="0002112B" w:rsidRDefault="00462707">
      <w:pPr>
        <w:spacing w:before="26"/>
        <w:ind w:left="3139"/>
        <w:rPr>
          <w:rFonts w:ascii="Book Antiqua" w:eastAsia="Book Antiqua" w:hAnsi="Book Antiqua" w:cs="Book Antiqua"/>
          <w:sz w:val="22"/>
          <w:szCs w:val="22"/>
        </w:rPr>
      </w:pPr>
      <w:r>
        <w:rPr>
          <w:rFonts w:ascii="Book Antiqua" w:eastAsia="Book Antiqua" w:hAnsi="Book Antiqua" w:cs="Book Antiqua"/>
          <w:spacing w:val="-1"/>
          <w:sz w:val="22"/>
          <w:szCs w:val="22"/>
        </w:rPr>
        <w:t>NOT</w:t>
      </w:r>
      <w:r>
        <w:rPr>
          <w:rFonts w:ascii="Book Antiqua" w:eastAsia="Book Antiqua" w:hAnsi="Book Antiqua" w:cs="Book Antiqua"/>
          <w:sz w:val="22"/>
          <w:szCs w:val="22"/>
        </w:rPr>
        <w:t>ICE</w:t>
      </w:r>
      <w:r>
        <w:rPr>
          <w:rFonts w:ascii="Book Antiqua" w:eastAsia="Book Antiqua" w:hAnsi="Book Antiqua" w:cs="Book Antiqua"/>
          <w:spacing w:val="-1"/>
          <w:sz w:val="22"/>
          <w:szCs w:val="22"/>
        </w:rPr>
        <w:t xml:space="preserve"> O</w:t>
      </w:r>
      <w:r>
        <w:rPr>
          <w:rFonts w:ascii="Book Antiqua" w:eastAsia="Book Antiqua" w:hAnsi="Book Antiqua" w:cs="Book Antiqua"/>
          <w:sz w:val="22"/>
          <w:szCs w:val="22"/>
        </w:rPr>
        <w:t xml:space="preserve">F </w:t>
      </w:r>
      <w:r>
        <w:rPr>
          <w:rFonts w:ascii="Book Antiqua" w:eastAsia="Book Antiqua" w:hAnsi="Book Antiqua" w:cs="Book Antiqua"/>
          <w:spacing w:val="-2"/>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3"/>
          <w:sz w:val="22"/>
          <w:szCs w:val="22"/>
        </w:rPr>
        <w:t>L</w:t>
      </w:r>
      <w:r>
        <w:rPr>
          <w:rFonts w:ascii="Book Antiqua" w:eastAsia="Book Antiqua" w:hAnsi="Book Antiqua" w:cs="Book Antiqua"/>
          <w:sz w:val="22"/>
          <w:szCs w:val="22"/>
        </w:rPr>
        <w:t>IC H</w:t>
      </w:r>
      <w:r>
        <w:rPr>
          <w:rFonts w:ascii="Book Antiqua" w:eastAsia="Book Antiqua" w:hAnsi="Book Antiqua" w:cs="Book Antiqua"/>
          <w:spacing w:val="-2"/>
          <w:sz w:val="22"/>
          <w:szCs w:val="22"/>
        </w:rPr>
        <w:t>E</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F</w:t>
      </w:r>
      <w:r>
        <w:rPr>
          <w:rFonts w:ascii="Book Antiqua" w:eastAsia="Book Antiqua" w:hAnsi="Book Antiqua" w:cs="Book Antiqua"/>
          <w:spacing w:val="-1"/>
          <w:sz w:val="22"/>
          <w:szCs w:val="22"/>
        </w:rPr>
        <w:t>or</w:t>
      </w:r>
      <w:r>
        <w:rPr>
          <w:rFonts w:ascii="Book Antiqua" w:eastAsia="Book Antiqua" w:hAnsi="Book Antiqua" w:cs="Book Antiqua"/>
          <w:sz w:val="22"/>
          <w:szCs w:val="22"/>
        </w:rPr>
        <w:t>m</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#3</w:t>
      </w:r>
    </w:p>
    <w:p w14:paraId="72361192" w14:textId="77777777" w:rsidR="0002112B" w:rsidRDefault="0002112B">
      <w:pPr>
        <w:spacing w:before="20" w:line="260" w:lineRule="exact"/>
        <w:rPr>
          <w:sz w:val="26"/>
          <w:szCs w:val="26"/>
        </w:rPr>
      </w:pPr>
    </w:p>
    <w:p w14:paraId="1F4D0148" w14:textId="77777777" w:rsidR="0002112B" w:rsidRDefault="00462707">
      <w:pPr>
        <w:ind w:left="3189" w:right="3169"/>
        <w:jc w:val="center"/>
        <w:rPr>
          <w:rFonts w:ascii="Book Antiqua" w:eastAsia="Book Antiqua" w:hAnsi="Book Antiqua" w:cs="Book Antiqua"/>
          <w:sz w:val="22"/>
          <w:szCs w:val="22"/>
        </w:rPr>
      </w:pP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P</w:t>
      </w:r>
      <w:r>
        <w:rPr>
          <w:rFonts w:ascii="Book Antiqua" w:eastAsia="Book Antiqua" w:hAnsi="Book Antiqua" w:cs="Book Antiqua"/>
          <w:sz w:val="22"/>
          <w:szCs w:val="22"/>
        </w:rPr>
        <w:t>LI</w:t>
      </w:r>
      <w:r>
        <w:rPr>
          <w:rFonts w:ascii="Book Antiqua" w:eastAsia="Book Antiqua" w:hAnsi="Book Antiqua" w:cs="Book Antiqua"/>
          <w:spacing w:val="-3"/>
          <w:sz w:val="22"/>
          <w:szCs w:val="22"/>
        </w:rPr>
        <w:t>C</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T</w:t>
      </w:r>
      <w:r>
        <w:rPr>
          <w:rFonts w:ascii="Book Antiqua" w:eastAsia="Book Antiqua" w:hAnsi="Book Antiqua" w:cs="Book Antiqua"/>
          <w:sz w:val="22"/>
          <w:szCs w:val="22"/>
        </w:rPr>
        <w:t>I</w:t>
      </w: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F</w:t>
      </w:r>
      <w:r>
        <w:rPr>
          <w:rFonts w:ascii="Book Antiqua" w:eastAsia="Book Antiqua" w:hAnsi="Book Antiqua" w:cs="Book Antiqua"/>
          <w:spacing w:val="-1"/>
          <w:sz w:val="22"/>
          <w:szCs w:val="22"/>
        </w:rPr>
        <w:t>O</w:t>
      </w:r>
      <w:r>
        <w:rPr>
          <w:rFonts w:ascii="Book Antiqua" w:eastAsia="Book Antiqua" w:hAnsi="Book Antiqua" w:cs="Book Antiqua"/>
          <w:sz w:val="22"/>
          <w:szCs w:val="22"/>
        </w:rPr>
        <w:t>R</w:t>
      </w:r>
      <w:r>
        <w:rPr>
          <w:rFonts w:ascii="Book Antiqua" w:eastAsia="Book Antiqua" w:hAnsi="Book Antiqua" w:cs="Book Antiqua"/>
          <w:spacing w:val="-1"/>
          <w:sz w:val="22"/>
          <w:szCs w:val="22"/>
        </w:rPr>
        <w:t xml:space="preserve"> R</w:t>
      </w:r>
      <w:r>
        <w:rPr>
          <w:rFonts w:ascii="Book Antiqua" w:eastAsia="Book Antiqua" w:hAnsi="Book Antiqua" w:cs="Book Antiqua"/>
          <w:sz w:val="22"/>
          <w:szCs w:val="22"/>
        </w:rPr>
        <w:t>E</w:t>
      </w:r>
      <w:r>
        <w:rPr>
          <w:rFonts w:ascii="Book Antiqua" w:eastAsia="Book Antiqua" w:hAnsi="Book Antiqua" w:cs="Book Antiqua"/>
          <w:spacing w:val="-1"/>
          <w:sz w:val="22"/>
          <w:szCs w:val="22"/>
        </w:rPr>
        <w:t>ZON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6836E8B7" w14:textId="77777777" w:rsidR="0002112B" w:rsidRDefault="0002112B">
      <w:pPr>
        <w:spacing w:before="6" w:line="140" w:lineRule="exact"/>
        <w:rPr>
          <w:sz w:val="15"/>
          <w:szCs w:val="15"/>
        </w:rPr>
      </w:pPr>
    </w:p>
    <w:p w14:paraId="1D8AB236" w14:textId="77777777" w:rsidR="0002112B" w:rsidRDefault="0002112B">
      <w:pPr>
        <w:spacing w:line="200" w:lineRule="exact"/>
      </w:pPr>
    </w:p>
    <w:p w14:paraId="6CE39383" w14:textId="77777777" w:rsidR="0002112B" w:rsidRDefault="0002112B">
      <w:pPr>
        <w:spacing w:line="200" w:lineRule="exact"/>
      </w:pPr>
    </w:p>
    <w:p w14:paraId="719EF6E2" w14:textId="77777777" w:rsidR="0002112B" w:rsidRDefault="00462707">
      <w:pPr>
        <w:spacing w:line="247" w:lineRule="auto"/>
        <w:ind w:left="112" w:right="62"/>
        <w:rPr>
          <w:rFonts w:ascii="Book Antiqua" w:eastAsia="Book Antiqua" w:hAnsi="Book Antiqua" w:cs="Book Antiqua"/>
          <w:sz w:val="22"/>
          <w:szCs w:val="22"/>
        </w:rPr>
      </w:pPr>
      <w:r>
        <w:rPr>
          <w:rFonts w:ascii="Book Antiqua" w:eastAsia="Book Antiqua" w:hAnsi="Book Antiqua" w:cs="Book Antiqua"/>
          <w:spacing w:val="-1"/>
          <w:sz w:val="22"/>
          <w:szCs w:val="22"/>
        </w:rPr>
        <w:t>NOT</w:t>
      </w:r>
      <w:r>
        <w:rPr>
          <w:rFonts w:ascii="Book Antiqua" w:eastAsia="Book Antiqua" w:hAnsi="Book Antiqua" w:cs="Book Antiqua"/>
          <w:sz w:val="22"/>
          <w:szCs w:val="22"/>
        </w:rPr>
        <w:t>ICE</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IS </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R</w:t>
      </w:r>
      <w:r>
        <w:rPr>
          <w:rFonts w:ascii="Book Antiqua" w:eastAsia="Book Antiqua" w:hAnsi="Book Antiqua" w:cs="Book Antiqua"/>
          <w:sz w:val="22"/>
          <w:szCs w:val="22"/>
        </w:rPr>
        <w:t>E</w:t>
      </w:r>
      <w:r>
        <w:rPr>
          <w:rFonts w:ascii="Book Antiqua" w:eastAsia="Book Antiqua" w:hAnsi="Book Antiqua" w:cs="Book Antiqua"/>
          <w:spacing w:val="-1"/>
          <w:sz w:val="22"/>
          <w:szCs w:val="22"/>
        </w:rPr>
        <w:t>B</w:t>
      </w:r>
      <w:r>
        <w:rPr>
          <w:rFonts w:ascii="Book Antiqua" w:eastAsia="Book Antiqua" w:hAnsi="Book Antiqua" w:cs="Book Antiqua"/>
          <w:sz w:val="22"/>
          <w:szCs w:val="22"/>
        </w:rPr>
        <w:t>Y</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GI</w:t>
      </w:r>
      <w:r>
        <w:rPr>
          <w:rFonts w:ascii="Book Antiqua" w:eastAsia="Book Antiqua" w:hAnsi="Book Antiqua" w:cs="Book Antiqua"/>
          <w:spacing w:val="-2"/>
          <w:sz w:val="22"/>
          <w:szCs w:val="22"/>
        </w:rPr>
        <w:t>V</w:t>
      </w:r>
      <w:r>
        <w:rPr>
          <w:rFonts w:ascii="Book Antiqua" w:eastAsia="Book Antiqua" w:hAnsi="Book Antiqua" w:cs="Book Antiqua"/>
          <w:sz w:val="22"/>
          <w:szCs w:val="22"/>
        </w:rPr>
        <w:t>EN</w:t>
      </w:r>
      <w:r>
        <w:rPr>
          <w:rFonts w:ascii="Book Antiqua" w:eastAsia="Book Antiqua" w:hAnsi="Book Antiqua" w:cs="Book Antiqua"/>
          <w:spacing w:val="-1"/>
          <w:sz w:val="22"/>
          <w:szCs w:val="22"/>
        </w:rPr>
        <w:t xml:space="preserve"> T</w:t>
      </w:r>
      <w:r>
        <w:rPr>
          <w:rFonts w:ascii="Book Antiqua" w:eastAsia="Book Antiqua" w:hAnsi="Book Antiqua" w:cs="Book Antiqua"/>
          <w:spacing w:val="1"/>
          <w:sz w:val="22"/>
          <w:szCs w:val="22"/>
        </w:rPr>
        <w:t>HA</w:t>
      </w:r>
      <w:r>
        <w:rPr>
          <w:rFonts w:ascii="Book Antiqua" w:eastAsia="Book Antiqua" w:hAnsi="Book Antiqua" w:cs="Book Antiqua"/>
          <w:sz w:val="22"/>
          <w:szCs w:val="22"/>
        </w:rPr>
        <w:t>T</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a</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w:t>
      </w:r>
      <w:r>
        <w:rPr>
          <w:rFonts w:ascii="Book Antiqua" w:eastAsia="Book Antiqua" w:hAnsi="Book Antiqua" w:cs="Book Antiqua"/>
          <w:spacing w:val="-1"/>
          <w:sz w:val="22"/>
          <w:szCs w:val="22"/>
        </w:rPr>
        <w:t>pp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cat</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on </w:t>
      </w:r>
      <w:r>
        <w:rPr>
          <w:rFonts w:ascii="Book Antiqua" w:eastAsia="Book Antiqua" w:hAnsi="Book Antiqua" w:cs="Book Antiqua"/>
          <w:spacing w:val="1"/>
          <w:sz w:val="22"/>
          <w:szCs w:val="22"/>
        </w:rPr>
        <w:t>b</w:t>
      </w:r>
      <w:r>
        <w:rPr>
          <w:rFonts w:ascii="Book Antiqua" w:eastAsia="Book Antiqua" w:hAnsi="Book Antiqua" w:cs="Book Antiqua"/>
          <w:sz w:val="22"/>
          <w:szCs w:val="22"/>
        </w:rPr>
        <w:t>y</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a </w:t>
      </w:r>
      <w:r>
        <w:rPr>
          <w:rFonts w:ascii="Book Antiqua" w:eastAsia="Book Antiqua" w:hAnsi="Book Antiqua" w:cs="Book Antiqua"/>
          <w:spacing w:val="-1"/>
          <w:sz w:val="22"/>
          <w:szCs w:val="22"/>
        </w:rPr>
        <w:t>r</w:t>
      </w:r>
      <w:r>
        <w:rPr>
          <w:rFonts w:ascii="Book Antiqua" w:eastAsia="Book Antiqua" w:hAnsi="Book Antiqua" w:cs="Book Antiqua"/>
          <w:sz w:val="22"/>
          <w:szCs w:val="22"/>
        </w:rPr>
        <w:t>ez</w:t>
      </w:r>
      <w:r>
        <w:rPr>
          <w:rFonts w:ascii="Book Antiqua" w:eastAsia="Book Antiqua" w:hAnsi="Book Antiqua" w:cs="Book Antiqua"/>
          <w:spacing w:val="-1"/>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h</w:t>
      </w:r>
      <w:r>
        <w:rPr>
          <w:rFonts w:ascii="Book Antiqua" w:eastAsia="Book Antiqua" w:hAnsi="Book Antiqua" w:cs="Book Antiqua"/>
          <w:sz w:val="22"/>
          <w:szCs w:val="22"/>
        </w:rPr>
        <w:t>as be</w:t>
      </w:r>
      <w:r>
        <w:rPr>
          <w:rFonts w:ascii="Book Antiqua" w:eastAsia="Book Antiqua" w:hAnsi="Book Antiqua" w:cs="Book Antiqua"/>
          <w:spacing w:val="-2"/>
          <w:sz w:val="22"/>
          <w:szCs w:val="22"/>
        </w:rPr>
        <w:t>e</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z w:val="22"/>
          <w:szCs w:val="22"/>
        </w:rPr>
        <w:t>h</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z w:val="22"/>
          <w:szCs w:val="22"/>
        </w:rPr>
        <w:t>ity</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missi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2"/>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est is </w:t>
      </w:r>
      <w:r>
        <w:rPr>
          <w:rFonts w:ascii="Book Antiqua" w:eastAsia="Book Antiqua" w:hAnsi="Book Antiqua" w:cs="Book Antiqua"/>
          <w:spacing w:val="-3"/>
          <w:sz w:val="22"/>
          <w:szCs w:val="22"/>
        </w:rPr>
        <w:t>m</w:t>
      </w:r>
      <w:r>
        <w:rPr>
          <w:rFonts w:ascii="Book Antiqua" w:eastAsia="Book Antiqua" w:hAnsi="Book Antiqua" w:cs="Book Antiqua"/>
          <w:sz w:val="22"/>
          <w:szCs w:val="22"/>
        </w:rPr>
        <w:t>ade to c</w:t>
      </w:r>
      <w:r>
        <w:rPr>
          <w:rFonts w:ascii="Book Antiqua" w:eastAsia="Book Antiqua" w:hAnsi="Book Antiqua" w:cs="Book Antiqua"/>
          <w:spacing w:val="1"/>
          <w:sz w:val="22"/>
          <w:szCs w:val="22"/>
        </w:rPr>
        <w:t>h</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c</w:t>
      </w:r>
      <w:r>
        <w:rPr>
          <w:rFonts w:ascii="Book Antiqua" w:eastAsia="Book Antiqua" w:hAnsi="Book Antiqua" w:cs="Book Antiqua"/>
          <w:sz w:val="22"/>
          <w:szCs w:val="22"/>
        </w:rPr>
        <w:t>lass</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c</w:t>
      </w:r>
      <w:r>
        <w:rPr>
          <w:rFonts w:ascii="Book Antiqua" w:eastAsia="Book Antiqua" w:hAnsi="Book Antiqua" w:cs="Book Antiqua"/>
          <w:sz w:val="22"/>
          <w:szCs w:val="22"/>
        </w:rPr>
        <w:t>a</w:t>
      </w:r>
      <w:r>
        <w:rPr>
          <w:rFonts w:ascii="Book Antiqua" w:eastAsia="Book Antiqua" w:hAnsi="Book Antiqua" w:cs="Book Antiqua"/>
          <w:spacing w:val="-2"/>
          <w:sz w:val="22"/>
          <w:szCs w:val="22"/>
        </w:rPr>
        <w:t>t</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pr</w:t>
      </w:r>
      <w:r>
        <w:rPr>
          <w:rFonts w:ascii="Book Antiqua" w:eastAsia="Book Antiqua" w:hAnsi="Book Antiqua" w:cs="Book Antiqua"/>
          <w:spacing w:val="2"/>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ty </w:t>
      </w:r>
      <w:r>
        <w:rPr>
          <w:rFonts w:ascii="Book Antiqua" w:eastAsia="Book Antiqua" w:hAnsi="Book Antiqua" w:cs="Book Antiqua"/>
          <w:spacing w:val="-2"/>
          <w:sz w:val="22"/>
          <w:szCs w:val="22"/>
        </w:rPr>
        <w:t>l</w:t>
      </w:r>
      <w:r>
        <w:rPr>
          <w:rFonts w:ascii="Book Antiqua" w:eastAsia="Book Antiqua" w:hAnsi="Book Antiqua" w:cs="Book Antiqua"/>
          <w:sz w:val="22"/>
          <w:szCs w:val="22"/>
        </w:rPr>
        <w:t>ocated</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at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leg</w:t>
      </w:r>
      <w:r>
        <w:rPr>
          <w:rFonts w:ascii="Book Antiqua" w:eastAsia="Book Antiqua" w:hAnsi="Book Antiqua" w:cs="Book Antiqua"/>
          <w:spacing w:val="-2"/>
          <w:sz w:val="22"/>
          <w:szCs w:val="22"/>
        </w:rPr>
        <w:t>a</w:t>
      </w:r>
      <w:r>
        <w:rPr>
          <w:rFonts w:ascii="Book Antiqua" w:eastAsia="Book Antiqua" w:hAnsi="Book Antiqua" w:cs="Book Antiqua"/>
          <w:sz w:val="22"/>
          <w:szCs w:val="22"/>
        </w:rPr>
        <w:t>l d</w:t>
      </w:r>
      <w:r>
        <w:rPr>
          <w:rFonts w:ascii="Book Antiqua" w:eastAsia="Book Antiqua" w:hAnsi="Book Antiqua" w:cs="Book Antiqua"/>
          <w:spacing w:val="-1"/>
          <w:sz w:val="22"/>
          <w:szCs w:val="22"/>
        </w:rPr>
        <w:t>e</w:t>
      </w:r>
      <w:r>
        <w:rPr>
          <w:rFonts w:ascii="Book Antiqua" w:eastAsia="Book Antiqua" w:hAnsi="Book Antiqua" w:cs="Book Antiqua"/>
          <w:sz w:val="22"/>
          <w:szCs w:val="22"/>
        </w:rPr>
        <w:t>scripti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of </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i</w:t>
      </w:r>
      <w:r>
        <w:rPr>
          <w:rFonts w:ascii="Book Antiqua" w:eastAsia="Book Antiqua" w:hAnsi="Book Antiqua" w:cs="Book Antiqua"/>
          <w:sz w:val="22"/>
          <w:szCs w:val="22"/>
        </w:rPr>
        <w:t>s:</w:t>
      </w:r>
    </w:p>
    <w:p w14:paraId="7A722453" w14:textId="77777777" w:rsidR="0002112B" w:rsidRDefault="0002112B">
      <w:pPr>
        <w:spacing w:line="100" w:lineRule="exact"/>
        <w:rPr>
          <w:sz w:val="10"/>
          <w:szCs w:val="10"/>
        </w:rPr>
      </w:pPr>
    </w:p>
    <w:p w14:paraId="07E87779" w14:textId="77777777" w:rsidR="0002112B" w:rsidRDefault="0002112B">
      <w:pPr>
        <w:spacing w:line="200" w:lineRule="exact"/>
      </w:pPr>
    </w:p>
    <w:p w14:paraId="7C3BFF0C" w14:textId="77777777" w:rsidR="0002112B" w:rsidRDefault="0002112B">
      <w:pPr>
        <w:spacing w:line="200" w:lineRule="exact"/>
      </w:pPr>
    </w:p>
    <w:p w14:paraId="24B46200" w14:textId="77777777" w:rsidR="0002112B" w:rsidRDefault="0002112B">
      <w:pPr>
        <w:spacing w:line="200" w:lineRule="exact"/>
      </w:pPr>
    </w:p>
    <w:p w14:paraId="3720708B" w14:textId="77777777" w:rsidR="0002112B" w:rsidRDefault="0002112B">
      <w:pPr>
        <w:spacing w:line="200" w:lineRule="exact"/>
      </w:pPr>
    </w:p>
    <w:p w14:paraId="728A5677" w14:textId="77777777" w:rsidR="0002112B" w:rsidRDefault="0002112B">
      <w:pPr>
        <w:spacing w:line="200" w:lineRule="exact"/>
      </w:pPr>
    </w:p>
    <w:p w14:paraId="4024087E" w14:textId="77777777" w:rsidR="0002112B" w:rsidRDefault="0002112B">
      <w:pPr>
        <w:spacing w:line="200" w:lineRule="exact"/>
      </w:pPr>
    </w:p>
    <w:p w14:paraId="4166ADF4" w14:textId="77777777" w:rsidR="0002112B" w:rsidRDefault="0002112B">
      <w:pPr>
        <w:spacing w:line="200" w:lineRule="exact"/>
      </w:pPr>
    </w:p>
    <w:p w14:paraId="1B2C3DDD" w14:textId="77777777" w:rsidR="0002112B" w:rsidRDefault="0002112B">
      <w:pPr>
        <w:spacing w:line="200" w:lineRule="exact"/>
      </w:pPr>
    </w:p>
    <w:p w14:paraId="0B4E010F" w14:textId="77777777" w:rsidR="0002112B" w:rsidRDefault="0002112B">
      <w:pPr>
        <w:spacing w:line="200" w:lineRule="exact"/>
      </w:pPr>
    </w:p>
    <w:p w14:paraId="4A8B51A6" w14:textId="77777777" w:rsidR="0002112B" w:rsidRDefault="0002112B">
      <w:pPr>
        <w:spacing w:line="200" w:lineRule="exact"/>
      </w:pPr>
    </w:p>
    <w:p w14:paraId="5DC825CB" w14:textId="77777777" w:rsidR="0002112B" w:rsidRDefault="0002112B">
      <w:pPr>
        <w:spacing w:line="200" w:lineRule="exact"/>
      </w:pPr>
    </w:p>
    <w:p w14:paraId="625ECA70" w14:textId="77777777" w:rsidR="0002112B" w:rsidRDefault="0002112B">
      <w:pPr>
        <w:spacing w:line="200" w:lineRule="exact"/>
      </w:pPr>
    </w:p>
    <w:p w14:paraId="698927E4" w14:textId="77777777" w:rsidR="0002112B" w:rsidRDefault="0002112B">
      <w:pPr>
        <w:spacing w:line="200" w:lineRule="exact"/>
      </w:pPr>
    </w:p>
    <w:p w14:paraId="4DCC43AC" w14:textId="77777777" w:rsidR="0002112B" w:rsidRDefault="0002112B">
      <w:pPr>
        <w:spacing w:line="200" w:lineRule="exact"/>
      </w:pPr>
    </w:p>
    <w:p w14:paraId="304D0244" w14:textId="77777777" w:rsidR="0002112B" w:rsidRDefault="0002112B">
      <w:pPr>
        <w:spacing w:line="200" w:lineRule="exact"/>
      </w:pPr>
    </w:p>
    <w:p w14:paraId="155CA9F2" w14:textId="77777777" w:rsidR="0002112B" w:rsidRDefault="0002112B">
      <w:pPr>
        <w:spacing w:line="200" w:lineRule="exact"/>
      </w:pPr>
    </w:p>
    <w:p w14:paraId="1EF06815" w14:textId="77777777" w:rsidR="0002112B" w:rsidRDefault="0002112B">
      <w:pPr>
        <w:spacing w:line="200" w:lineRule="exact"/>
      </w:pPr>
    </w:p>
    <w:p w14:paraId="07D5A5D4" w14:textId="77777777" w:rsidR="0002112B" w:rsidRDefault="0002112B">
      <w:pPr>
        <w:spacing w:line="200" w:lineRule="exact"/>
      </w:pPr>
    </w:p>
    <w:p w14:paraId="2A477256" w14:textId="77777777" w:rsidR="0002112B" w:rsidRDefault="0002112B">
      <w:pPr>
        <w:spacing w:line="200" w:lineRule="exact"/>
      </w:pPr>
    </w:p>
    <w:p w14:paraId="11FA0930" w14:textId="77777777" w:rsidR="0002112B" w:rsidRDefault="0002112B">
      <w:pPr>
        <w:spacing w:line="200" w:lineRule="exact"/>
      </w:pPr>
    </w:p>
    <w:p w14:paraId="403F35E7" w14:textId="4F294449"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F</w:t>
      </w:r>
      <w:r>
        <w:rPr>
          <w:rFonts w:ascii="Book Antiqua" w:eastAsia="Book Antiqua" w:hAnsi="Book Antiqua" w:cs="Book Antiqua"/>
          <w:spacing w:val="-1"/>
          <w:sz w:val="22"/>
          <w:szCs w:val="22"/>
        </w:rPr>
        <w:t>r</w:t>
      </w:r>
      <w:r>
        <w:rPr>
          <w:rFonts w:ascii="Book Antiqua" w:eastAsia="Book Antiqua" w:hAnsi="Book Antiqua" w:cs="Book Antiqua"/>
          <w:sz w:val="22"/>
          <w:szCs w:val="22"/>
        </w:rPr>
        <w:t>om</w:t>
      </w:r>
      <w:r>
        <w:rPr>
          <w:rFonts w:ascii="Book Antiqua" w:eastAsia="Book Antiqua" w:hAnsi="Book Antiqua" w:cs="Book Antiqua"/>
          <w:spacing w:val="-1"/>
          <w:sz w:val="22"/>
          <w:szCs w:val="22"/>
        </w:rPr>
        <w:t xml:space="preserve"> </w:t>
      </w:r>
      <w:r w:rsidR="00BC1125">
        <w:rPr>
          <w:rFonts w:ascii="Book Antiqua" w:eastAsia="Book Antiqua" w:hAnsi="Book Antiqua" w:cs="Book Antiqua"/>
          <w:sz w:val="22"/>
          <w:szCs w:val="22"/>
        </w:rPr>
        <w:t>“</w:t>
      </w:r>
      <w:r w:rsidR="00BC1125">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53"/>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Z</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e to “</w:t>
      </w:r>
      <w:r>
        <w:rPr>
          <w:rFonts w:ascii="Book Antiqua" w:eastAsia="Book Antiqua" w:hAnsi="Book Antiqua" w:cs="Book Antiqua"/>
          <w:spacing w:val="-2"/>
          <w:sz w:val="22"/>
          <w:szCs w:val="22"/>
        </w:rPr>
        <w:t>_</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53"/>
          <w:sz w:val="22"/>
          <w:szCs w:val="22"/>
        </w:rPr>
        <w:t xml:space="preserve"> </w:t>
      </w:r>
      <w:r>
        <w:rPr>
          <w:rFonts w:ascii="Book Antiqua" w:eastAsia="Book Antiqua" w:hAnsi="Book Antiqua" w:cs="Book Antiqua"/>
          <w:sz w:val="22"/>
          <w:szCs w:val="22"/>
        </w:rPr>
        <w:t xml:space="preserve">_”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Z</w:t>
      </w:r>
      <w:r>
        <w:rPr>
          <w:rFonts w:ascii="Book Antiqua" w:eastAsia="Book Antiqua" w:hAnsi="Book Antiqua" w:cs="Book Antiqua"/>
          <w:sz w:val="22"/>
          <w:szCs w:val="22"/>
        </w:rPr>
        <w:t>one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by</w:t>
      </w:r>
    </w:p>
    <w:p w14:paraId="5403B2FD" w14:textId="77777777" w:rsidR="0002112B" w:rsidRDefault="00462707">
      <w:pPr>
        <w:spacing w:before="8"/>
        <w:ind w:left="112"/>
        <w:rPr>
          <w:rFonts w:ascii="Book Antiqua" w:eastAsia="Book Antiqua" w:hAnsi="Book Antiqua" w:cs="Book Antiqua"/>
          <w:sz w:val="22"/>
          <w:szCs w:val="22"/>
        </w:rPr>
      </w:pPr>
      <w:r>
        <w:rPr>
          <w:rFonts w:ascii="Book Antiqua" w:eastAsia="Book Antiqua" w:hAnsi="Book Antiqua" w:cs="Book Antiqua"/>
          <w:sz w:val="22"/>
          <w:szCs w:val="22"/>
        </w:rPr>
        <w:t>am</w:t>
      </w:r>
      <w:r>
        <w:rPr>
          <w:rFonts w:ascii="Book Antiqua" w:eastAsia="Book Antiqua" w:hAnsi="Book Antiqua" w:cs="Book Antiqua"/>
          <w:spacing w:val="-1"/>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t to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w:t>
      </w:r>
      <w:r>
        <w:rPr>
          <w:rFonts w:ascii="Book Antiqua" w:eastAsia="Book Antiqua" w:hAnsi="Book Antiqua" w:cs="Book Antiqua"/>
          <w:spacing w:val="-3"/>
          <w:sz w:val="22"/>
          <w:szCs w:val="22"/>
        </w:rPr>
        <w:t>g</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z w:val="22"/>
          <w:szCs w:val="22"/>
        </w:rPr>
        <w:t xml:space="preserve">ld </w:t>
      </w:r>
      <w:r>
        <w:rPr>
          <w:rFonts w:ascii="Book Antiqua" w:eastAsia="Book Antiqua" w:hAnsi="Book Antiqua" w:cs="Book Antiqua"/>
          <w:spacing w:val="-1"/>
          <w:sz w:val="22"/>
          <w:szCs w:val="22"/>
        </w:rPr>
        <w:t>Z</w:t>
      </w:r>
      <w:r>
        <w:rPr>
          <w:rFonts w:ascii="Book Antiqua" w:eastAsia="Book Antiqua" w:hAnsi="Book Antiqua" w:cs="Book Antiqua"/>
          <w:sz w:val="22"/>
          <w:szCs w:val="22"/>
        </w:rPr>
        <w:t>on</w:t>
      </w:r>
      <w:r>
        <w:rPr>
          <w:rFonts w:ascii="Book Antiqua" w:eastAsia="Book Antiqua" w:hAnsi="Book Antiqua" w:cs="Book Antiqua"/>
          <w:spacing w:val="1"/>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2"/>
          <w:sz w:val="22"/>
          <w:szCs w:val="22"/>
        </w:rPr>
        <w:t>R</w:t>
      </w:r>
      <w:r>
        <w:rPr>
          <w:rFonts w:ascii="Book Antiqua" w:eastAsia="Book Antiqua" w:hAnsi="Book Antiqua" w:cs="Book Antiqua"/>
          <w:sz w:val="22"/>
          <w:szCs w:val="22"/>
        </w:rPr>
        <w:t>eg</w:t>
      </w:r>
      <w:r>
        <w:rPr>
          <w:rFonts w:ascii="Book Antiqua" w:eastAsia="Book Antiqua" w:hAnsi="Book Antiqua" w:cs="Book Antiqua"/>
          <w:spacing w:val="-2"/>
          <w:sz w:val="22"/>
          <w:szCs w:val="22"/>
        </w:rPr>
        <w:t>u</w:t>
      </w:r>
      <w:r>
        <w:rPr>
          <w:rFonts w:ascii="Book Antiqua" w:eastAsia="Book Antiqua" w:hAnsi="Book Antiqua" w:cs="Book Antiqua"/>
          <w:sz w:val="22"/>
          <w:szCs w:val="22"/>
        </w:rPr>
        <w:t>lat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s</w:t>
      </w:r>
      <w:r>
        <w:rPr>
          <w:rFonts w:ascii="Book Antiqua" w:eastAsia="Book Antiqua" w:hAnsi="Book Antiqua" w:cs="Book Antiqua"/>
          <w:sz w:val="22"/>
          <w:szCs w:val="22"/>
        </w:rPr>
        <w:t>.</w:t>
      </w:r>
    </w:p>
    <w:p w14:paraId="2CF6661C" w14:textId="77777777" w:rsidR="0002112B" w:rsidRDefault="0002112B">
      <w:pPr>
        <w:spacing w:before="2" w:line="280" w:lineRule="exact"/>
        <w:rPr>
          <w:sz w:val="28"/>
          <w:szCs w:val="28"/>
        </w:rPr>
      </w:pPr>
    </w:p>
    <w:p w14:paraId="03B7FD9E"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A</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IC</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said a</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1"/>
          <w:sz w:val="22"/>
          <w:szCs w:val="22"/>
        </w:rPr>
        <w:t>i</w:t>
      </w:r>
      <w:r>
        <w:rPr>
          <w:rFonts w:ascii="Book Antiqua" w:eastAsia="Book Antiqua" w:hAnsi="Book Antiqua" w:cs="Book Antiqua"/>
          <w:sz w:val="22"/>
          <w:szCs w:val="22"/>
        </w:rPr>
        <w:t>cat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eld by</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w:t>
      </w:r>
      <w:r>
        <w:rPr>
          <w:rFonts w:ascii="Book Antiqua" w:eastAsia="Book Antiqua" w:hAnsi="Book Antiqua" w:cs="Book Antiqua"/>
          <w:spacing w:val="-2"/>
          <w:sz w:val="22"/>
          <w:szCs w:val="22"/>
        </w:rPr>
        <w:t>s</w:t>
      </w:r>
      <w:r>
        <w:rPr>
          <w:rFonts w:ascii="Book Antiqua" w:eastAsia="Book Antiqua" w:hAnsi="Book Antiqua" w:cs="Book Antiqua"/>
          <w:sz w:val="22"/>
          <w:szCs w:val="22"/>
        </w:rPr>
        <w:t>ion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at</w:t>
      </w:r>
    </w:p>
    <w:p w14:paraId="448947C7" w14:textId="6CA64B2F" w:rsidR="0002112B" w:rsidRDefault="00F23F27">
      <w:pPr>
        <w:spacing w:before="8"/>
        <w:ind w:left="112"/>
        <w:rPr>
          <w:rFonts w:ascii="Book Antiqua" w:eastAsia="Book Antiqua" w:hAnsi="Book Antiqua" w:cs="Book Antiqua"/>
          <w:sz w:val="22"/>
          <w:szCs w:val="22"/>
        </w:rPr>
      </w:pPr>
      <w:r w:rsidRPr="00F23F27">
        <w:rPr>
          <w:rFonts w:ascii="Book Antiqua" w:eastAsia="Book Antiqua" w:hAnsi="Book Antiqua" w:cs="Book Antiqua"/>
          <w:sz w:val="22"/>
          <w:szCs w:val="22"/>
        </w:rPr>
        <w:t>5:30</w:t>
      </w:r>
      <w:r w:rsidR="00462707">
        <w:rPr>
          <w:rFonts w:ascii="Book Antiqua" w:eastAsia="Book Antiqua" w:hAnsi="Book Antiqua" w:cs="Book Antiqua"/>
          <w:sz w:val="22"/>
          <w:szCs w:val="22"/>
        </w:rPr>
        <w:t xml:space="preserve"> </w:t>
      </w:r>
      <w:r w:rsidR="00462707">
        <w:rPr>
          <w:rFonts w:ascii="Book Antiqua" w:eastAsia="Book Antiqua" w:hAnsi="Book Antiqua" w:cs="Book Antiqua"/>
          <w:spacing w:val="-1"/>
          <w:sz w:val="22"/>
          <w:szCs w:val="22"/>
        </w:rPr>
        <w:t>P</w:t>
      </w:r>
      <w:r w:rsidR="00462707">
        <w:rPr>
          <w:rFonts w:ascii="Book Antiqua" w:eastAsia="Book Antiqua" w:hAnsi="Book Antiqua" w:cs="Book Antiqua"/>
          <w:sz w:val="22"/>
          <w:szCs w:val="22"/>
        </w:rPr>
        <w:t xml:space="preserve">M on </w:t>
      </w:r>
      <w:r w:rsidR="00462707">
        <w:rPr>
          <w:rFonts w:ascii="Book Antiqua" w:eastAsia="Book Antiqua" w:hAnsi="Book Antiqua" w:cs="Book Antiqua"/>
          <w:sz w:val="22"/>
          <w:szCs w:val="22"/>
          <w:u w:val="single" w:color="000000"/>
        </w:rPr>
        <w:t xml:space="preserve">                             </w:t>
      </w:r>
      <w:r w:rsidR="00BC1125">
        <w:rPr>
          <w:rFonts w:ascii="Book Antiqua" w:eastAsia="Book Antiqua" w:hAnsi="Book Antiqua" w:cs="Book Antiqua"/>
          <w:sz w:val="22"/>
          <w:szCs w:val="22"/>
          <w:u w:val="single" w:color="000000"/>
        </w:rPr>
        <w:t xml:space="preserve"> ,</w:t>
      </w:r>
      <w:r w:rsidR="00462707">
        <w:rPr>
          <w:rFonts w:ascii="Book Antiqua" w:eastAsia="Book Antiqua" w:hAnsi="Book Antiqua" w:cs="Book Antiqua"/>
          <w:sz w:val="22"/>
          <w:szCs w:val="22"/>
        </w:rPr>
        <w:t xml:space="preserve"> 20</w:t>
      </w:r>
      <w:r w:rsidR="00462707">
        <w:rPr>
          <w:rFonts w:ascii="Book Antiqua" w:eastAsia="Book Antiqua" w:hAnsi="Book Antiqua" w:cs="Book Antiqua"/>
          <w:spacing w:val="-2"/>
          <w:sz w:val="22"/>
          <w:szCs w:val="22"/>
        </w:rPr>
        <w:t>_</w:t>
      </w:r>
      <w:r w:rsidR="00462707">
        <w:rPr>
          <w:rFonts w:ascii="Book Antiqua" w:eastAsia="Book Antiqua" w:hAnsi="Book Antiqua" w:cs="Book Antiqua"/>
          <w:sz w:val="22"/>
          <w:szCs w:val="22"/>
          <w:u w:val="single" w:color="000000"/>
        </w:rPr>
        <w:t xml:space="preserve">      </w:t>
      </w:r>
      <w:r w:rsidR="00462707">
        <w:rPr>
          <w:rFonts w:ascii="Book Antiqua" w:eastAsia="Book Antiqua" w:hAnsi="Book Antiqua" w:cs="Book Antiqua"/>
          <w:spacing w:val="1"/>
          <w:sz w:val="22"/>
          <w:szCs w:val="22"/>
        </w:rPr>
        <w:t xml:space="preserve"> </w:t>
      </w:r>
      <w:r w:rsidR="00462707">
        <w:rPr>
          <w:rFonts w:ascii="Book Antiqua" w:eastAsia="Book Antiqua" w:hAnsi="Book Antiqua" w:cs="Book Antiqua"/>
          <w:sz w:val="22"/>
          <w:szCs w:val="22"/>
        </w:rPr>
        <w:t xml:space="preserve">at </w:t>
      </w:r>
      <w:r w:rsidR="00462707">
        <w:rPr>
          <w:rFonts w:ascii="Book Antiqua" w:eastAsia="Book Antiqua" w:hAnsi="Book Antiqua" w:cs="Book Antiqua"/>
          <w:sz w:val="22"/>
          <w:szCs w:val="22"/>
          <w:u w:val="single" w:color="000000"/>
        </w:rPr>
        <w:t xml:space="preserve">                                                                            </w:t>
      </w:r>
      <w:r w:rsidR="00462707">
        <w:rPr>
          <w:rFonts w:ascii="Book Antiqua" w:eastAsia="Book Antiqua" w:hAnsi="Book Antiqua" w:cs="Book Antiqua"/>
          <w:spacing w:val="-4"/>
          <w:sz w:val="22"/>
          <w:szCs w:val="22"/>
        </w:rPr>
        <w:t xml:space="preserve"> </w:t>
      </w:r>
      <w:r w:rsidR="00462707">
        <w:rPr>
          <w:rFonts w:ascii="Book Antiqua" w:eastAsia="Book Antiqua" w:hAnsi="Book Antiqua" w:cs="Book Antiqua"/>
          <w:sz w:val="22"/>
          <w:szCs w:val="22"/>
        </w:rPr>
        <w:t>in</w:t>
      </w:r>
    </w:p>
    <w:p w14:paraId="61936BAB" w14:textId="77777777" w:rsidR="0002112B" w:rsidRDefault="00462707">
      <w:pPr>
        <w:spacing w:before="8"/>
        <w:ind w:left="112"/>
        <w:rPr>
          <w:rFonts w:ascii="Book Antiqua" w:eastAsia="Book Antiqua" w:hAnsi="Book Antiqua" w:cs="Book Antiqua"/>
          <w:sz w:val="22"/>
          <w:szCs w:val="22"/>
        </w:rPr>
      </w:pP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1"/>
          <w:sz w:val="22"/>
          <w:szCs w:val="22"/>
          <w:u w:val="single" w:color="000000"/>
        </w:rPr>
        <w:t xml:space="preserve"> </w:t>
      </w:r>
      <w:r>
        <w:rPr>
          <w:rFonts w:ascii="Book Antiqua" w:eastAsia="Book Antiqua" w:hAnsi="Book Antiqua" w:cs="Book Antiqua"/>
          <w:sz w:val="22"/>
          <w:szCs w:val="22"/>
        </w:rPr>
        <w:t>.</w:t>
      </w:r>
    </w:p>
    <w:p w14:paraId="6F9658CF" w14:textId="77777777" w:rsidR="0002112B" w:rsidRDefault="0002112B">
      <w:pPr>
        <w:spacing w:before="6" w:line="140" w:lineRule="exact"/>
        <w:rPr>
          <w:sz w:val="15"/>
          <w:szCs w:val="15"/>
        </w:rPr>
      </w:pPr>
    </w:p>
    <w:p w14:paraId="75D9E74B" w14:textId="77777777" w:rsidR="0002112B" w:rsidRDefault="0002112B">
      <w:pPr>
        <w:spacing w:line="200" w:lineRule="exact"/>
      </w:pPr>
    </w:p>
    <w:p w14:paraId="438B303E" w14:textId="77777777" w:rsidR="0002112B" w:rsidRDefault="0002112B">
      <w:pPr>
        <w:spacing w:line="200" w:lineRule="exact"/>
      </w:pPr>
    </w:p>
    <w:p w14:paraId="4DC68813"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pacing w:val="1"/>
          <w:sz w:val="22"/>
          <w:szCs w:val="22"/>
        </w:rPr>
        <w:t>A</w:t>
      </w:r>
      <w:r>
        <w:rPr>
          <w:rFonts w:ascii="Book Antiqua" w:eastAsia="Book Antiqua" w:hAnsi="Book Antiqua" w:cs="Book Antiqua"/>
          <w:sz w:val="22"/>
          <w:szCs w:val="22"/>
        </w:rPr>
        <w:t>LL</w:t>
      </w:r>
      <w:r>
        <w:rPr>
          <w:rFonts w:ascii="Book Antiqua" w:eastAsia="Book Antiqua" w:hAnsi="Book Antiqua" w:cs="Book Antiqua"/>
          <w:spacing w:val="-1"/>
          <w:sz w:val="22"/>
          <w:szCs w:val="22"/>
        </w:rPr>
        <w:t xml:space="preserve"> P</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RT</w:t>
      </w:r>
      <w:r>
        <w:rPr>
          <w:rFonts w:ascii="Book Antiqua" w:eastAsia="Book Antiqua" w:hAnsi="Book Antiqua" w:cs="Book Antiqua"/>
          <w:sz w:val="22"/>
          <w:szCs w:val="22"/>
        </w:rPr>
        <w:t>IES</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w:t>
      </w:r>
      <w:r>
        <w:rPr>
          <w:rFonts w:ascii="Book Antiqua" w:eastAsia="Book Antiqua" w:hAnsi="Book Antiqua" w:cs="Book Antiqua"/>
          <w:spacing w:val="-1"/>
          <w:sz w:val="22"/>
          <w:szCs w:val="22"/>
        </w:rPr>
        <w:t>NT</w:t>
      </w:r>
      <w:r>
        <w:rPr>
          <w:rFonts w:ascii="Book Antiqua" w:eastAsia="Book Antiqua" w:hAnsi="Book Antiqua" w:cs="Book Antiqua"/>
          <w:sz w:val="22"/>
          <w:szCs w:val="22"/>
        </w:rPr>
        <w:t>E</w:t>
      </w:r>
      <w:r>
        <w:rPr>
          <w:rFonts w:ascii="Book Antiqua" w:eastAsia="Book Antiqua" w:hAnsi="Book Antiqua" w:cs="Book Antiqua"/>
          <w:spacing w:val="-2"/>
          <w:sz w:val="22"/>
          <w:szCs w:val="22"/>
        </w:rPr>
        <w:t>R</w:t>
      </w:r>
      <w:r>
        <w:rPr>
          <w:rFonts w:ascii="Book Antiqua" w:eastAsia="Book Antiqua" w:hAnsi="Book Antiqua" w:cs="Book Antiqua"/>
          <w:sz w:val="22"/>
          <w:szCs w:val="22"/>
        </w:rPr>
        <w:t>E</w:t>
      </w:r>
      <w:r>
        <w:rPr>
          <w:rFonts w:ascii="Book Antiqua" w:eastAsia="Book Antiqua" w:hAnsi="Book Antiqua" w:cs="Book Antiqua"/>
          <w:spacing w:val="-1"/>
          <w:sz w:val="22"/>
          <w:szCs w:val="22"/>
        </w:rPr>
        <w:t>S</w:t>
      </w:r>
      <w:r>
        <w:rPr>
          <w:rFonts w:ascii="Book Antiqua" w:eastAsia="Book Antiqua" w:hAnsi="Book Antiqua" w:cs="Book Antiqua"/>
          <w:sz w:val="22"/>
          <w:szCs w:val="22"/>
        </w:rPr>
        <w:t>T</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M</w:t>
      </w:r>
      <w:r>
        <w:rPr>
          <w:rFonts w:ascii="Book Antiqua" w:eastAsia="Book Antiqua" w:hAnsi="Book Antiqua" w:cs="Book Antiqua"/>
          <w:spacing w:val="1"/>
          <w:sz w:val="22"/>
          <w:szCs w:val="22"/>
        </w:rPr>
        <w:t>A</w:t>
      </w:r>
      <w:r>
        <w:rPr>
          <w:rFonts w:ascii="Book Antiqua" w:eastAsia="Book Antiqua" w:hAnsi="Book Antiqua" w:cs="Book Antiqua"/>
          <w:sz w:val="22"/>
          <w:szCs w:val="22"/>
        </w:rPr>
        <w:t>Y</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BE</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EARD</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at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sa</w:t>
      </w:r>
      <w:r>
        <w:rPr>
          <w:rFonts w:ascii="Book Antiqua" w:eastAsia="Book Antiqua" w:hAnsi="Book Antiqua" w:cs="Book Antiqua"/>
          <w:spacing w:val="-1"/>
          <w:sz w:val="22"/>
          <w:szCs w:val="22"/>
        </w:rPr>
        <w:t>m</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 xml:space="preserve">time </w:t>
      </w:r>
      <w:r>
        <w:rPr>
          <w:rFonts w:ascii="Book Antiqua" w:eastAsia="Book Antiqua" w:hAnsi="Book Antiqua" w:cs="Book Antiqua"/>
          <w:spacing w:val="-3"/>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3"/>
          <w:sz w:val="22"/>
          <w:szCs w:val="22"/>
        </w:rPr>
        <w:t>c</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may</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n</w:t>
      </w:r>
      <w:r>
        <w:rPr>
          <w:rFonts w:ascii="Book Antiqua" w:eastAsia="Book Antiqua" w:hAnsi="Book Antiqua" w:cs="Book Antiqua"/>
          <w:sz w:val="22"/>
          <w:szCs w:val="22"/>
        </w:rPr>
        <w:t>ot</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f</w:t>
      </w:r>
      <w:r>
        <w:rPr>
          <w:rFonts w:ascii="Book Antiqua" w:eastAsia="Book Antiqua" w:hAnsi="Book Antiqua" w:cs="Book Antiqua"/>
          <w:sz w:val="22"/>
          <w:szCs w:val="22"/>
        </w:rPr>
        <w:t>y t</w:t>
      </w:r>
      <w:r>
        <w:rPr>
          <w:rFonts w:ascii="Book Antiqua" w:eastAsia="Book Antiqua" w:hAnsi="Book Antiqua" w:cs="Book Antiqua"/>
          <w:spacing w:val="-2"/>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2"/>
          <w:sz w:val="22"/>
          <w:szCs w:val="22"/>
        </w:rPr>
        <w:t>P</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545F1AAA" w14:textId="77777777" w:rsidR="0002112B" w:rsidRDefault="00462707">
      <w:pPr>
        <w:spacing w:before="8"/>
        <w:ind w:left="112"/>
        <w:rPr>
          <w:rFonts w:ascii="Book Antiqua" w:eastAsia="Book Antiqua" w:hAnsi="Book Antiqua" w:cs="Book Antiqua"/>
          <w:sz w:val="22"/>
          <w:szCs w:val="22"/>
        </w:rPr>
      </w:pP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by </w:t>
      </w:r>
      <w:r>
        <w:rPr>
          <w:rFonts w:ascii="Book Antiqua" w:eastAsia="Book Antiqua" w:hAnsi="Book Antiqua" w:cs="Book Antiqua"/>
          <w:spacing w:val="-2"/>
          <w:sz w:val="22"/>
          <w:szCs w:val="22"/>
        </w:rPr>
        <w:t>l</w:t>
      </w:r>
      <w:r>
        <w:rPr>
          <w:rFonts w:ascii="Book Antiqua" w:eastAsia="Book Antiqua" w:hAnsi="Book Antiqua" w:cs="Book Antiqua"/>
          <w:sz w:val="22"/>
          <w:szCs w:val="22"/>
        </w:rPr>
        <w:t>etter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of</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eir </w:t>
      </w:r>
      <w:r>
        <w:rPr>
          <w:rFonts w:ascii="Book Antiqua" w:eastAsia="Book Antiqua" w:hAnsi="Book Antiqua" w:cs="Book Antiqua"/>
          <w:spacing w:val="-3"/>
          <w:sz w:val="22"/>
          <w:szCs w:val="22"/>
        </w:rPr>
        <w:t>v</w:t>
      </w:r>
      <w:r>
        <w:rPr>
          <w:rFonts w:ascii="Book Antiqua" w:eastAsia="Book Antiqua" w:hAnsi="Book Antiqua" w:cs="Book Antiqua"/>
          <w:sz w:val="22"/>
          <w:szCs w:val="22"/>
        </w:rPr>
        <w:t>ie</w:t>
      </w:r>
      <w:r>
        <w:rPr>
          <w:rFonts w:ascii="Book Antiqua" w:eastAsia="Book Antiqua" w:hAnsi="Book Antiqua" w:cs="Book Antiqua"/>
          <w:spacing w:val="1"/>
          <w:sz w:val="22"/>
          <w:szCs w:val="22"/>
        </w:rPr>
        <w:t>w</w:t>
      </w:r>
      <w:r>
        <w:rPr>
          <w:rFonts w:ascii="Book Antiqua" w:eastAsia="Book Antiqua" w:hAnsi="Book Antiqua" w:cs="Book Antiqua"/>
          <w:sz w:val="22"/>
          <w:szCs w:val="22"/>
        </w:rPr>
        <w:t xml:space="preserve">s </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is </w:t>
      </w:r>
      <w:r>
        <w:rPr>
          <w:rFonts w:ascii="Book Antiqua" w:eastAsia="Book Antiqua" w:hAnsi="Book Antiqua" w:cs="Book Antiqua"/>
          <w:spacing w:val="-2"/>
          <w:sz w:val="22"/>
          <w:szCs w:val="22"/>
        </w:rPr>
        <w:t>m</w:t>
      </w:r>
      <w:r>
        <w:rPr>
          <w:rFonts w:ascii="Book Antiqua" w:eastAsia="Book Antiqua" w:hAnsi="Book Antiqua" w:cs="Book Antiqua"/>
          <w:sz w:val="22"/>
          <w:szCs w:val="22"/>
        </w:rPr>
        <w:t>att</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r</w:t>
      </w:r>
      <w:r>
        <w:rPr>
          <w:rFonts w:ascii="Book Antiqua" w:eastAsia="Book Antiqua" w:hAnsi="Book Antiqua" w:cs="Book Antiqua"/>
          <w:sz w:val="22"/>
          <w:szCs w:val="22"/>
        </w:rPr>
        <w:t>.</w:t>
      </w:r>
    </w:p>
    <w:p w14:paraId="5F8EDCD3" w14:textId="77777777" w:rsidR="0002112B" w:rsidRDefault="0002112B">
      <w:pPr>
        <w:spacing w:before="3" w:line="140" w:lineRule="exact"/>
        <w:rPr>
          <w:sz w:val="15"/>
          <w:szCs w:val="15"/>
        </w:rPr>
      </w:pPr>
    </w:p>
    <w:p w14:paraId="06BA682B" w14:textId="77777777" w:rsidR="0002112B" w:rsidRDefault="0002112B">
      <w:pPr>
        <w:spacing w:line="200" w:lineRule="exact"/>
      </w:pPr>
    </w:p>
    <w:p w14:paraId="383AE11C" w14:textId="77777777" w:rsidR="0002112B" w:rsidRDefault="0002112B">
      <w:pPr>
        <w:spacing w:line="200" w:lineRule="exact"/>
      </w:pPr>
    </w:p>
    <w:p w14:paraId="45DABE72"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PR</w:t>
      </w:r>
      <w:r>
        <w:rPr>
          <w:rFonts w:ascii="Book Antiqua" w:eastAsia="Book Antiqua" w:hAnsi="Book Antiqua" w:cs="Book Antiqua"/>
          <w:spacing w:val="-4"/>
          <w:sz w:val="22"/>
          <w:szCs w:val="22"/>
        </w:rPr>
        <w:t>O</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OS</w:t>
      </w:r>
      <w:r>
        <w:rPr>
          <w:rFonts w:ascii="Book Antiqua" w:eastAsia="Book Antiqua" w:hAnsi="Book Antiqua" w:cs="Book Antiqua"/>
          <w:sz w:val="22"/>
          <w:szCs w:val="22"/>
        </w:rPr>
        <w:t>ED</w:t>
      </w:r>
      <w:r>
        <w:rPr>
          <w:rFonts w:ascii="Book Antiqua" w:eastAsia="Book Antiqua" w:hAnsi="Book Antiqua" w:cs="Book Antiqua"/>
          <w:spacing w:val="-1"/>
          <w:sz w:val="22"/>
          <w:szCs w:val="22"/>
        </w:rPr>
        <w:t xml:space="preserve"> A</w:t>
      </w:r>
      <w:r>
        <w:rPr>
          <w:rFonts w:ascii="Book Antiqua" w:eastAsia="Book Antiqua" w:hAnsi="Book Antiqua" w:cs="Book Antiqua"/>
          <w:sz w:val="22"/>
          <w:szCs w:val="22"/>
        </w:rPr>
        <w:t>ME</w:t>
      </w:r>
      <w:r>
        <w:rPr>
          <w:rFonts w:ascii="Book Antiqua" w:eastAsia="Book Antiqua" w:hAnsi="Book Antiqua" w:cs="Book Antiqua"/>
          <w:spacing w:val="-2"/>
          <w:sz w:val="22"/>
          <w:szCs w:val="22"/>
        </w:rPr>
        <w:t>N</w:t>
      </w:r>
      <w:r>
        <w:rPr>
          <w:rFonts w:ascii="Book Antiqua" w:eastAsia="Book Antiqua" w:hAnsi="Book Antiqua" w:cs="Book Antiqua"/>
          <w:sz w:val="22"/>
          <w:szCs w:val="22"/>
        </w:rPr>
        <w:t>DM</w:t>
      </w:r>
      <w:r>
        <w:rPr>
          <w:rFonts w:ascii="Book Antiqua" w:eastAsia="Book Antiqua" w:hAnsi="Book Antiqua" w:cs="Book Antiqua"/>
          <w:spacing w:val="-1"/>
          <w:sz w:val="22"/>
          <w:szCs w:val="22"/>
        </w:rPr>
        <w:t>EN</w:t>
      </w:r>
      <w:r>
        <w:rPr>
          <w:rFonts w:ascii="Book Antiqua" w:eastAsia="Book Antiqua" w:hAnsi="Book Antiqua" w:cs="Book Antiqua"/>
          <w:sz w:val="22"/>
          <w:szCs w:val="22"/>
        </w:rPr>
        <w:t>T</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is on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i</w:t>
      </w:r>
      <w:r>
        <w:rPr>
          <w:rFonts w:ascii="Book Antiqua" w:eastAsia="Book Antiqua" w:hAnsi="Book Antiqua" w:cs="Book Antiqua"/>
          <w:spacing w:val="1"/>
          <w:sz w:val="22"/>
          <w:szCs w:val="22"/>
        </w:rPr>
        <w:t>l</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pu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z w:val="22"/>
          <w:szCs w:val="22"/>
        </w:rPr>
        <w:t>ic</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s</w:t>
      </w:r>
      <w:r>
        <w:rPr>
          <w:rFonts w:ascii="Book Antiqua" w:eastAsia="Book Antiqua" w:hAnsi="Book Antiqua" w:cs="Book Antiqua"/>
          <w:spacing w:val="-1"/>
          <w:sz w:val="22"/>
          <w:szCs w:val="22"/>
        </w:rPr>
        <w:t>p</w:t>
      </w:r>
      <w:r>
        <w:rPr>
          <w:rFonts w:ascii="Book Antiqua" w:eastAsia="Book Antiqua" w:hAnsi="Book Antiqua" w:cs="Book Antiqua"/>
          <w:spacing w:val="-3"/>
          <w:sz w:val="22"/>
          <w:szCs w:val="22"/>
        </w:rPr>
        <w:t>e</w:t>
      </w:r>
      <w:r>
        <w:rPr>
          <w:rFonts w:ascii="Book Antiqua" w:eastAsia="Book Antiqua" w:hAnsi="Book Antiqua" w:cs="Book Antiqua"/>
          <w:sz w:val="22"/>
          <w:szCs w:val="22"/>
        </w:rPr>
        <w:t>ct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 xml:space="preserve">at </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C</w:t>
      </w:r>
      <w:r>
        <w:rPr>
          <w:rFonts w:ascii="Book Antiqua" w:eastAsia="Book Antiqua" w:hAnsi="Book Antiqua" w:cs="Book Antiqua"/>
          <w:spacing w:val="-2"/>
          <w:sz w:val="22"/>
          <w:szCs w:val="22"/>
        </w:rPr>
        <w:t>it</w:t>
      </w:r>
      <w:r>
        <w:rPr>
          <w:rFonts w:ascii="Book Antiqua" w:eastAsia="Book Antiqua" w:hAnsi="Book Antiqua" w:cs="Book Antiqua"/>
          <w:sz w:val="22"/>
          <w:szCs w:val="22"/>
        </w:rPr>
        <w:t xml:space="preserve">y </w:t>
      </w:r>
      <w:r>
        <w:rPr>
          <w:rFonts w:ascii="Book Antiqua" w:eastAsia="Book Antiqua" w:hAnsi="Book Antiqua" w:cs="Book Antiqua"/>
          <w:spacing w:val="-1"/>
          <w:sz w:val="22"/>
          <w:szCs w:val="22"/>
        </w:rPr>
        <w:t>C</w:t>
      </w:r>
      <w:r>
        <w:rPr>
          <w:rFonts w:ascii="Book Antiqua" w:eastAsia="Book Antiqua" w:hAnsi="Book Antiqua" w:cs="Book Antiqua"/>
          <w:sz w:val="22"/>
          <w:szCs w:val="22"/>
        </w:rPr>
        <w:t>ler</w:t>
      </w:r>
      <w:r>
        <w:rPr>
          <w:rFonts w:ascii="Book Antiqua" w:eastAsia="Book Antiqua" w:hAnsi="Book Antiqua" w:cs="Book Antiqua"/>
          <w:spacing w:val="-1"/>
          <w:sz w:val="22"/>
          <w:szCs w:val="22"/>
        </w:rPr>
        <w:t>k</w:t>
      </w:r>
      <w:r>
        <w:rPr>
          <w:rFonts w:ascii="Book Antiqua" w:eastAsia="Book Antiqua" w:hAnsi="Book Antiqua" w:cs="Book Antiqua"/>
          <w:spacing w:val="1"/>
          <w:sz w:val="22"/>
          <w:szCs w:val="22"/>
        </w:rPr>
        <w:t>’</w:t>
      </w:r>
      <w:r>
        <w:rPr>
          <w:rFonts w:ascii="Book Antiqua" w:eastAsia="Book Antiqua" w:hAnsi="Book Antiqua" w:cs="Book Antiqua"/>
          <w:sz w:val="22"/>
          <w:szCs w:val="22"/>
        </w:rPr>
        <w:t xml:space="preserve">s </w:t>
      </w:r>
      <w:r>
        <w:rPr>
          <w:rFonts w:ascii="Book Antiqua" w:eastAsia="Book Antiqua" w:hAnsi="Book Antiqua" w:cs="Book Antiqua"/>
          <w:spacing w:val="-1"/>
          <w:sz w:val="22"/>
          <w:szCs w:val="22"/>
        </w:rPr>
        <w:t>O</w:t>
      </w:r>
      <w:r>
        <w:rPr>
          <w:rFonts w:ascii="Book Antiqua" w:eastAsia="Book Antiqua" w:hAnsi="Book Antiqua" w:cs="Book Antiqua"/>
          <w:spacing w:val="-2"/>
          <w:sz w:val="22"/>
          <w:szCs w:val="22"/>
        </w:rPr>
        <w:t>f</w:t>
      </w:r>
      <w:r>
        <w:rPr>
          <w:rFonts w:ascii="Book Antiqua" w:eastAsia="Book Antiqua" w:hAnsi="Book Antiqua" w:cs="Book Antiqua"/>
          <w:spacing w:val="1"/>
          <w:sz w:val="22"/>
          <w:szCs w:val="22"/>
        </w:rPr>
        <w:t>f</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ce </w:t>
      </w:r>
      <w:r>
        <w:rPr>
          <w:rFonts w:ascii="Book Antiqua" w:eastAsia="Book Antiqua" w:hAnsi="Book Antiqua" w:cs="Book Antiqua"/>
          <w:spacing w:val="-2"/>
          <w:sz w:val="22"/>
          <w:szCs w:val="22"/>
        </w:rPr>
        <w:t>i</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City</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a</w:t>
      </w:r>
      <w:r>
        <w:rPr>
          <w:rFonts w:ascii="Book Antiqua" w:eastAsia="Book Antiqua" w:hAnsi="Book Antiqua" w:cs="Book Antiqua"/>
          <w:spacing w:val="-2"/>
          <w:sz w:val="22"/>
          <w:szCs w:val="22"/>
        </w:rPr>
        <w:t>l</w:t>
      </w:r>
      <w:r>
        <w:rPr>
          <w:rFonts w:ascii="Book Antiqua" w:eastAsia="Book Antiqua" w:hAnsi="Book Antiqua" w:cs="Book Antiqua"/>
          <w:sz w:val="22"/>
          <w:szCs w:val="22"/>
        </w:rPr>
        <w:t>l.</w:t>
      </w:r>
    </w:p>
    <w:p w14:paraId="73C8FBFE" w14:textId="77777777" w:rsidR="0002112B" w:rsidRDefault="0002112B">
      <w:pPr>
        <w:spacing w:before="3" w:line="280" w:lineRule="exact"/>
        <w:rPr>
          <w:sz w:val="28"/>
          <w:szCs w:val="28"/>
        </w:rPr>
      </w:pPr>
    </w:p>
    <w:p w14:paraId="007844A6"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Dated</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is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pacing w:val="-3"/>
          <w:sz w:val="22"/>
          <w:szCs w:val="22"/>
        </w:rPr>
        <w:t>d</w:t>
      </w:r>
      <w:r>
        <w:rPr>
          <w:rFonts w:ascii="Book Antiqua" w:eastAsia="Book Antiqua" w:hAnsi="Book Antiqua" w:cs="Book Antiqua"/>
          <w:sz w:val="22"/>
          <w:szCs w:val="22"/>
        </w:rPr>
        <w:t xml:space="preserve">ay </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f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53"/>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20</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rPr>
        <w:t>_.</w:t>
      </w:r>
    </w:p>
    <w:p w14:paraId="20EE5412" w14:textId="77777777" w:rsidR="0002112B" w:rsidRDefault="0002112B">
      <w:pPr>
        <w:spacing w:before="6" w:line="140" w:lineRule="exact"/>
        <w:rPr>
          <w:sz w:val="15"/>
          <w:szCs w:val="15"/>
        </w:rPr>
      </w:pPr>
    </w:p>
    <w:p w14:paraId="721C001E" w14:textId="77777777" w:rsidR="0002112B" w:rsidRDefault="0002112B">
      <w:pPr>
        <w:spacing w:line="200" w:lineRule="exact"/>
      </w:pPr>
    </w:p>
    <w:p w14:paraId="373D727A" w14:textId="77777777" w:rsidR="0002112B" w:rsidRDefault="0002112B">
      <w:pPr>
        <w:spacing w:line="200" w:lineRule="exact"/>
      </w:pPr>
    </w:p>
    <w:p w14:paraId="4B5D8005" w14:textId="77777777" w:rsidR="0002112B" w:rsidRDefault="00462707">
      <w:pPr>
        <w:ind w:left="5873"/>
        <w:rPr>
          <w:rFonts w:ascii="Book Antiqua" w:eastAsia="Book Antiqua" w:hAnsi="Book Antiqua" w:cs="Book Antiqua"/>
          <w:sz w:val="22"/>
          <w:szCs w:val="22"/>
        </w:rPr>
      </w:pP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 xml:space="preserve">ld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pacing w:val="-3"/>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p>
    <w:p w14:paraId="5D052784" w14:textId="77777777" w:rsidR="0002112B" w:rsidRDefault="0002112B">
      <w:pPr>
        <w:spacing w:before="2" w:line="280" w:lineRule="exact"/>
        <w:rPr>
          <w:sz w:val="28"/>
          <w:szCs w:val="28"/>
        </w:rPr>
      </w:pPr>
    </w:p>
    <w:p w14:paraId="29C9DBC8" w14:textId="77777777" w:rsidR="0002112B" w:rsidRDefault="00462707">
      <w:pPr>
        <w:tabs>
          <w:tab w:val="left" w:pos="9060"/>
        </w:tabs>
        <w:spacing w:line="247" w:lineRule="auto"/>
        <w:ind w:left="6260" w:right="723" w:hanging="370"/>
        <w:rPr>
          <w:rFonts w:ascii="Book Antiqua" w:eastAsia="Book Antiqua" w:hAnsi="Book Antiqua" w:cs="Book Antiqua"/>
          <w:sz w:val="22"/>
          <w:szCs w:val="22"/>
        </w:rPr>
        <w:sectPr w:rsidR="0002112B">
          <w:pgSz w:w="12240" w:h="15840"/>
          <w:pgMar w:top="1480" w:right="1060" w:bottom="280" w:left="1040" w:header="720" w:footer="720" w:gutter="0"/>
          <w:cols w:space="720"/>
        </w:sectPr>
      </w:pPr>
      <w:r>
        <w:rPr>
          <w:rFonts w:ascii="Book Antiqua" w:eastAsia="Book Antiqua" w:hAnsi="Book Antiqua" w:cs="Book Antiqua"/>
          <w:sz w:val="22"/>
          <w:szCs w:val="22"/>
        </w:rPr>
        <w:t>B</w:t>
      </w:r>
      <w:r>
        <w:rPr>
          <w:rFonts w:ascii="Book Antiqua" w:eastAsia="Book Antiqua" w:hAnsi="Book Antiqua" w:cs="Book Antiqua"/>
          <w:spacing w:val="-1"/>
          <w:sz w:val="22"/>
          <w:szCs w:val="22"/>
        </w:rPr>
        <w:t>y</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2"/>
          <w:sz w:val="22"/>
          <w:szCs w:val="22"/>
        </w:rPr>
        <w:t>i</w:t>
      </w:r>
      <w:r>
        <w:rPr>
          <w:rFonts w:ascii="Book Antiqua" w:eastAsia="Book Antiqua" w:hAnsi="Book Antiqua" w:cs="Book Antiqua"/>
          <w:sz w:val="22"/>
          <w:szCs w:val="22"/>
        </w:rPr>
        <w:t>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S</w:t>
      </w:r>
      <w:r>
        <w:rPr>
          <w:rFonts w:ascii="Book Antiqua" w:eastAsia="Book Antiqua" w:hAnsi="Book Antiqua" w:cs="Book Antiqua"/>
          <w:sz w:val="22"/>
          <w:szCs w:val="22"/>
        </w:rPr>
        <w:t>ecr</w:t>
      </w:r>
      <w:r>
        <w:rPr>
          <w:rFonts w:ascii="Book Antiqua" w:eastAsia="Book Antiqua" w:hAnsi="Book Antiqua" w:cs="Book Antiqua"/>
          <w:spacing w:val="-1"/>
          <w:sz w:val="22"/>
          <w:szCs w:val="22"/>
        </w:rPr>
        <w:t>e</w:t>
      </w:r>
      <w:r>
        <w:rPr>
          <w:rFonts w:ascii="Book Antiqua" w:eastAsia="Book Antiqua" w:hAnsi="Book Antiqua" w:cs="Book Antiqua"/>
          <w:sz w:val="22"/>
          <w:szCs w:val="22"/>
        </w:rPr>
        <w:t>ta</w:t>
      </w:r>
      <w:r>
        <w:rPr>
          <w:rFonts w:ascii="Book Antiqua" w:eastAsia="Book Antiqua" w:hAnsi="Book Antiqua" w:cs="Book Antiqua"/>
          <w:spacing w:val="-1"/>
          <w:sz w:val="22"/>
          <w:szCs w:val="22"/>
        </w:rPr>
        <w:t>r</w:t>
      </w:r>
      <w:r>
        <w:rPr>
          <w:rFonts w:ascii="Book Antiqua" w:eastAsia="Book Antiqua" w:hAnsi="Book Antiqua" w:cs="Book Antiqua"/>
          <w:sz w:val="22"/>
          <w:szCs w:val="22"/>
        </w:rPr>
        <w:t>y</w:t>
      </w:r>
    </w:p>
    <w:p w14:paraId="40013F8E" w14:textId="77777777" w:rsidR="0002112B" w:rsidRDefault="0002112B">
      <w:pPr>
        <w:spacing w:line="200" w:lineRule="exact"/>
      </w:pPr>
    </w:p>
    <w:p w14:paraId="0AEFF166" w14:textId="77777777" w:rsidR="0002112B" w:rsidRDefault="0002112B">
      <w:pPr>
        <w:spacing w:line="200" w:lineRule="exact"/>
      </w:pPr>
    </w:p>
    <w:p w14:paraId="320C7C1F" w14:textId="77777777" w:rsidR="0002112B" w:rsidRDefault="0002112B">
      <w:pPr>
        <w:spacing w:line="200" w:lineRule="exact"/>
      </w:pPr>
    </w:p>
    <w:p w14:paraId="24026F3B" w14:textId="77777777" w:rsidR="0002112B" w:rsidRDefault="0002112B">
      <w:pPr>
        <w:spacing w:before="19" w:line="240" w:lineRule="exact"/>
        <w:rPr>
          <w:sz w:val="24"/>
          <w:szCs w:val="24"/>
        </w:rPr>
      </w:pPr>
    </w:p>
    <w:p w14:paraId="0C71E63B" w14:textId="77777777" w:rsidR="0002112B" w:rsidRDefault="00462707">
      <w:pPr>
        <w:spacing w:before="26"/>
        <w:ind w:left="2587"/>
        <w:rPr>
          <w:rFonts w:ascii="Book Antiqua" w:eastAsia="Book Antiqua" w:hAnsi="Book Antiqua" w:cs="Book Antiqua"/>
          <w:sz w:val="22"/>
          <w:szCs w:val="22"/>
        </w:rPr>
      </w:pPr>
      <w:r>
        <w:rPr>
          <w:rFonts w:ascii="Book Antiqua" w:eastAsia="Book Antiqua" w:hAnsi="Book Antiqua" w:cs="Book Antiqua"/>
          <w:b/>
          <w:spacing w:val="-1"/>
          <w:sz w:val="22"/>
          <w:szCs w:val="22"/>
        </w:rPr>
        <w:t>C</w:t>
      </w:r>
      <w:r>
        <w:rPr>
          <w:rFonts w:ascii="Book Antiqua" w:eastAsia="Book Antiqua" w:hAnsi="Book Antiqua" w:cs="Book Antiqua"/>
          <w:b/>
          <w:sz w:val="22"/>
          <w:szCs w:val="22"/>
        </w:rPr>
        <w:t>E</w:t>
      </w:r>
      <w:r>
        <w:rPr>
          <w:rFonts w:ascii="Book Antiqua" w:eastAsia="Book Antiqua" w:hAnsi="Book Antiqua" w:cs="Book Antiqua"/>
          <w:b/>
          <w:spacing w:val="-2"/>
          <w:sz w:val="22"/>
          <w:szCs w:val="22"/>
        </w:rPr>
        <w:t>R</w:t>
      </w:r>
      <w:r>
        <w:rPr>
          <w:rFonts w:ascii="Book Antiqua" w:eastAsia="Book Antiqua" w:hAnsi="Book Antiqua" w:cs="Book Antiqua"/>
          <w:b/>
          <w:spacing w:val="-1"/>
          <w:sz w:val="22"/>
          <w:szCs w:val="22"/>
        </w:rPr>
        <w:t>T</w:t>
      </w:r>
      <w:r>
        <w:rPr>
          <w:rFonts w:ascii="Book Antiqua" w:eastAsia="Book Antiqua" w:hAnsi="Book Antiqua" w:cs="Book Antiqua"/>
          <w:b/>
          <w:sz w:val="22"/>
          <w:szCs w:val="22"/>
        </w:rPr>
        <w:t>IFICATI</w:t>
      </w:r>
      <w:r>
        <w:rPr>
          <w:rFonts w:ascii="Book Antiqua" w:eastAsia="Book Antiqua" w:hAnsi="Book Antiqua" w:cs="Book Antiqua"/>
          <w:b/>
          <w:spacing w:val="-1"/>
          <w:sz w:val="22"/>
          <w:szCs w:val="22"/>
        </w:rPr>
        <w:t>O</w:t>
      </w:r>
      <w:r>
        <w:rPr>
          <w:rFonts w:ascii="Book Antiqua" w:eastAsia="Book Antiqua" w:hAnsi="Book Antiqua" w:cs="Book Antiqua"/>
          <w:b/>
          <w:sz w:val="22"/>
          <w:szCs w:val="22"/>
        </w:rPr>
        <w:t>N</w:t>
      </w:r>
      <w:r>
        <w:rPr>
          <w:rFonts w:ascii="Book Antiqua" w:eastAsia="Book Antiqua" w:hAnsi="Book Antiqua" w:cs="Book Antiqua"/>
          <w:b/>
          <w:spacing w:val="1"/>
          <w:sz w:val="22"/>
          <w:szCs w:val="22"/>
        </w:rPr>
        <w:t xml:space="preserve"> </w:t>
      </w:r>
      <w:r>
        <w:rPr>
          <w:rFonts w:ascii="Book Antiqua" w:eastAsia="Book Antiqua" w:hAnsi="Book Antiqua" w:cs="Book Antiqua"/>
          <w:b/>
          <w:spacing w:val="-3"/>
          <w:sz w:val="22"/>
          <w:szCs w:val="22"/>
        </w:rPr>
        <w:t>T</w:t>
      </w:r>
      <w:r>
        <w:rPr>
          <w:rFonts w:ascii="Book Antiqua" w:eastAsia="Book Antiqua" w:hAnsi="Book Antiqua" w:cs="Book Antiqua"/>
          <w:b/>
          <w:sz w:val="22"/>
          <w:szCs w:val="22"/>
        </w:rPr>
        <w:t>O</w:t>
      </w:r>
      <w:r>
        <w:rPr>
          <w:rFonts w:ascii="Book Antiqua" w:eastAsia="Book Antiqua" w:hAnsi="Book Antiqua" w:cs="Book Antiqua"/>
          <w:b/>
          <w:spacing w:val="-2"/>
          <w:sz w:val="22"/>
          <w:szCs w:val="22"/>
        </w:rPr>
        <w:t xml:space="preserve"> </w:t>
      </w:r>
      <w:r>
        <w:rPr>
          <w:rFonts w:ascii="Book Antiqua" w:eastAsia="Book Antiqua" w:hAnsi="Book Antiqua" w:cs="Book Antiqua"/>
          <w:b/>
          <w:spacing w:val="-1"/>
          <w:sz w:val="22"/>
          <w:szCs w:val="22"/>
        </w:rPr>
        <w:t>C</w:t>
      </w:r>
      <w:r>
        <w:rPr>
          <w:rFonts w:ascii="Book Antiqua" w:eastAsia="Book Antiqua" w:hAnsi="Book Antiqua" w:cs="Book Antiqua"/>
          <w:b/>
          <w:sz w:val="22"/>
          <w:szCs w:val="22"/>
        </w:rPr>
        <w:t>ITY</w:t>
      </w:r>
      <w:r>
        <w:rPr>
          <w:rFonts w:ascii="Book Antiqua" w:eastAsia="Book Antiqua" w:hAnsi="Book Antiqua" w:cs="Book Antiqua"/>
          <w:b/>
          <w:spacing w:val="-1"/>
          <w:sz w:val="22"/>
          <w:szCs w:val="22"/>
        </w:rPr>
        <w:t xml:space="preserve"> C</w:t>
      </w:r>
      <w:r>
        <w:rPr>
          <w:rFonts w:ascii="Book Antiqua" w:eastAsia="Book Antiqua" w:hAnsi="Book Antiqua" w:cs="Book Antiqua"/>
          <w:b/>
          <w:spacing w:val="1"/>
          <w:sz w:val="22"/>
          <w:szCs w:val="22"/>
        </w:rPr>
        <w:t>O</w:t>
      </w:r>
      <w:r>
        <w:rPr>
          <w:rFonts w:ascii="Book Antiqua" w:eastAsia="Book Antiqua" w:hAnsi="Book Antiqua" w:cs="Book Antiqua"/>
          <w:b/>
          <w:spacing w:val="-1"/>
          <w:sz w:val="22"/>
          <w:szCs w:val="22"/>
        </w:rPr>
        <w:t>U</w:t>
      </w:r>
      <w:r>
        <w:rPr>
          <w:rFonts w:ascii="Book Antiqua" w:eastAsia="Book Antiqua" w:hAnsi="Book Antiqua" w:cs="Book Antiqua"/>
          <w:b/>
          <w:spacing w:val="1"/>
          <w:sz w:val="22"/>
          <w:szCs w:val="22"/>
        </w:rPr>
        <w:t>N</w:t>
      </w:r>
      <w:r>
        <w:rPr>
          <w:rFonts w:ascii="Book Antiqua" w:eastAsia="Book Antiqua" w:hAnsi="Book Antiqua" w:cs="Book Antiqua"/>
          <w:b/>
          <w:spacing w:val="-1"/>
          <w:sz w:val="22"/>
          <w:szCs w:val="22"/>
        </w:rPr>
        <w:t>C</w:t>
      </w:r>
      <w:r>
        <w:rPr>
          <w:rFonts w:ascii="Book Antiqua" w:eastAsia="Book Antiqua" w:hAnsi="Book Antiqua" w:cs="Book Antiqua"/>
          <w:b/>
          <w:sz w:val="22"/>
          <w:szCs w:val="22"/>
        </w:rPr>
        <w:t xml:space="preserve">IL                         </w:t>
      </w:r>
      <w:r>
        <w:rPr>
          <w:rFonts w:ascii="Book Antiqua" w:eastAsia="Book Antiqua" w:hAnsi="Book Antiqua" w:cs="Book Antiqua"/>
          <w:b/>
          <w:spacing w:val="3"/>
          <w:sz w:val="22"/>
          <w:szCs w:val="22"/>
        </w:rPr>
        <w:t xml:space="preserve"> </w:t>
      </w:r>
      <w:r>
        <w:rPr>
          <w:rFonts w:ascii="Book Antiqua" w:eastAsia="Book Antiqua" w:hAnsi="Book Antiqua" w:cs="Book Antiqua"/>
          <w:sz w:val="22"/>
          <w:szCs w:val="22"/>
        </w:rPr>
        <w:t>F</w:t>
      </w:r>
      <w:r>
        <w:rPr>
          <w:rFonts w:ascii="Book Antiqua" w:eastAsia="Book Antiqua" w:hAnsi="Book Antiqua" w:cs="Book Antiqua"/>
          <w:spacing w:val="-1"/>
          <w:sz w:val="22"/>
          <w:szCs w:val="22"/>
        </w:rPr>
        <w:t>OR</w:t>
      </w:r>
      <w:r>
        <w:rPr>
          <w:rFonts w:ascii="Book Antiqua" w:eastAsia="Book Antiqua" w:hAnsi="Book Antiqua" w:cs="Book Antiqua"/>
          <w:sz w:val="22"/>
          <w:szCs w:val="22"/>
        </w:rPr>
        <w:t>M</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#4</w:t>
      </w:r>
    </w:p>
    <w:p w14:paraId="089A16F7" w14:textId="77777777" w:rsidR="0002112B" w:rsidRDefault="0002112B">
      <w:pPr>
        <w:spacing w:before="2" w:line="280" w:lineRule="exact"/>
        <w:rPr>
          <w:sz w:val="28"/>
          <w:szCs w:val="28"/>
        </w:rPr>
      </w:pPr>
    </w:p>
    <w:p w14:paraId="1A6FB7AE"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pacing w:val="-1"/>
          <w:sz w:val="22"/>
          <w:szCs w:val="22"/>
        </w:rPr>
        <w:t>TO</w:t>
      </w:r>
      <w:r>
        <w:rPr>
          <w:rFonts w:ascii="Book Antiqua" w:eastAsia="Book Antiqua" w:hAnsi="Book Antiqua" w:cs="Book Antiqua"/>
          <w:sz w:val="22"/>
          <w:szCs w:val="22"/>
        </w:rPr>
        <w:t xml:space="preserve">:  City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l</w:t>
      </w:r>
    </w:p>
    <w:p w14:paraId="4AE65FA8" w14:textId="77777777" w:rsidR="0002112B" w:rsidRDefault="00462707">
      <w:pPr>
        <w:spacing w:before="8"/>
        <w:ind w:left="609"/>
        <w:rPr>
          <w:rFonts w:ascii="Book Antiqua" w:eastAsia="Book Antiqua" w:hAnsi="Book Antiqua" w:cs="Book Antiqua"/>
          <w:sz w:val="22"/>
          <w:szCs w:val="22"/>
        </w:rPr>
      </w:pPr>
      <w:r>
        <w:rPr>
          <w:rFonts w:ascii="Book Antiqua" w:eastAsia="Book Antiqua" w:hAnsi="Book Antiqua" w:cs="Book Antiqua"/>
          <w:sz w:val="22"/>
          <w:szCs w:val="22"/>
        </w:rPr>
        <w:t xml:space="preserve">City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kan</w:t>
      </w:r>
      <w:r>
        <w:rPr>
          <w:rFonts w:ascii="Book Antiqua" w:eastAsia="Book Antiqua" w:hAnsi="Book Antiqua" w:cs="Book Antiqua"/>
          <w:spacing w:val="-2"/>
          <w:sz w:val="22"/>
          <w:szCs w:val="22"/>
        </w:rPr>
        <w:t>s</w:t>
      </w:r>
      <w:r>
        <w:rPr>
          <w:rFonts w:ascii="Book Antiqua" w:eastAsia="Book Antiqua" w:hAnsi="Book Antiqua" w:cs="Book Antiqua"/>
          <w:sz w:val="22"/>
          <w:szCs w:val="22"/>
        </w:rPr>
        <w:t>as</w:t>
      </w:r>
    </w:p>
    <w:p w14:paraId="02F09AE2" w14:textId="77777777" w:rsidR="0002112B" w:rsidRDefault="0002112B">
      <w:pPr>
        <w:spacing w:before="2" w:line="280" w:lineRule="exact"/>
        <w:rPr>
          <w:sz w:val="28"/>
          <w:szCs w:val="28"/>
        </w:rPr>
      </w:pPr>
    </w:p>
    <w:p w14:paraId="63728453"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z w:val="22"/>
          <w:szCs w:val="22"/>
        </w:rPr>
        <w:t>F</w:t>
      </w:r>
      <w:r>
        <w:rPr>
          <w:rFonts w:ascii="Book Antiqua" w:eastAsia="Book Antiqua" w:hAnsi="Book Antiqua" w:cs="Book Antiqua"/>
          <w:spacing w:val="-2"/>
          <w:sz w:val="22"/>
          <w:szCs w:val="22"/>
        </w:rPr>
        <w:t>R</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M: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2"/>
          <w:sz w:val="22"/>
          <w:szCs w:val="22"/>
        </w:rPr>
        <w:t>i</w:t>
      </w:r>
      <w:r>
        <w:rPr>
          <w:rFonts w:ascii="Book Antiqua" w:eastAsia="Book Antiqua" w:hAnsi="Book Antiqua" w:cs="Book Antiqua"/>
          <w:sz w:val="22"/>
          <w:szCs w:val="22"/>
        </w:rPr>
        <w:t>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p>
    <w:p w14:paraId="3B4B5526" w14:textId="77777777" w:rsidR="0002112B" w:rsidRDefault="0002112B">
      <w:pPr>
        <w:spacing w:before="2" w:line="280" w:lineRule="exact"/>
        <w:rPr>
          <w:sz w:val="28"/>
          <w:szCs w:val="28"/>
        </w:rPr>
      </w:pPr>
    </w:p>
    <w:p w14:paraId="540E59FC"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fo</w:t>
      </w:r>
      <w:r>
        <w:rPr>
          <w:rFonts w:ascii="Book Antiqua" w:eastAsia="Book Antiqua" w:hAnsi="Book Antiqua" w:cs="Book Antiqua"/>
          <w:spacing w:val="-2"/>
          <w:sz w:val="22"/>
          <w:szCs w:val="22"/>
        </w:rPr>
        <w:t>l</w:t>
      </w:r>
      <w:r>
        <w:rPr>
          <w:rFonts w:ascii="Book Antiqua" w:eastAsia="Book Antiqua" w:hAnsi="Book Antiqua" w:cs="Book Antiqua"/>
          <w:sz w:val="22"/>
          <w:szCs w:val="22"/>
        </w:rPr>
        <w:t>lo</w:t>
      </w:r>
      <w:r>
        <w:rPr>
          <w:rFonts w:ascii="Book Antiqua" w:eastAsia="Book Antiqua" w:hAnsi="Book Antiqua" w:cs="Book Antiqua"/>
          <w:spacing w:val="-2"/>
          <w:sz w:val="22"/>
          <w:szCs w:val="22"/>
        </w:rPr>
        <w:t>w</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items a</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e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r</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z w:val="22"/>
          <w:szCs w:val="22"/>
        </w:rPr>
        <w:t>smitted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z w:val="22"/>
          <w:szCs w:val="22"/>
        </w:rPr>
        <w:t>w</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w:t>
      </w:r>
    </w:p>
    <w:p w14:paraId="459F07D1" w14:textId="77777777" w:rsidR="0002112B" w:rsidRDefault="0002112B">
      <w:pPr>
        <w:spacing w:before="5" w:line="180" w:lineRule="exact"/>
        <w:rPr>
          <w:sz w:val="19"/>
          <w:szCs w:val="19"/>
        </w:rPr>
      </w:pPr>
    </w:p>
    <w:p w14:paraId="00FBACA7" w14:textId="77777777" w:rsidR="0002112B" w:rsidRDefault="0002112B">
      <w:pPr>
        <w:spacing w:line="200" w:lineRule="exact"/>
      </w:pPr>
    </w:p>
    <w:p w14:paraId="521B4055" w14:textId="77777777" w:rsidR="0002112B" w:rsidRDefault="0002112B">
      <w:pPr>
        <w:spacing w:line="200" w:lineRule="exact"/>
      </w:pPr>
    </w:p>
    <w:p w14:paraId="7A7FE986" w14:textId="77777777" w:rsidR="0002112B" w:rsidRDefault="0002112B">
      <w:pPr>
        <w:spacing w:line="200" w:lineRule="exact"/>
      </w:pPr>
    </w:p>
    <w:p w14:paraId="182EAD86" w14:textId="77777777" w:rsidR="0002112B" w:rsidRDefault="0002112B">
      <w:pPr>
        <w:spacing w:line="200" w:lineRule="exact"/>
      </w:pPr>
    </w:p>
    <w:p w14:paraId="51C39A43" w14:textId="77777777" w:rsidR="0002112B" w:rsidRDefault="0002112B">
      <w:pPr>
        <w:spacing w:line="200" w:lineRule="exact"/>
      </w:pPr>
    </w:p>
    <w:p w14:paraId="5801D91A" w14:textId="77777777" w:rsidR="0002112B" w:rsidRDefault="0002112B">
      <w:pPr>
        <w:spacing w:line="200" w:lineRule="exact"/>
      </w:pPr>
    </w:p>
    <w:p w14:paraId="59F28F56" w14:textId="77777777" w:rsidR="0002112B" w:rsidRDefault="0002112B">
      <w:pPr>
        <w:spacing w:line="200" w:lineRule="exact"/>
      </w:pPr>
    </w:p>
    <w:p w14:paraId="4971CEBA" w14:textId="77777777" w:rsidR="0002112B" w:rsidRDefault="0002112B">
      <w:pPr>
        <w:spacing w:line="200" w:lineRule="exact"/>
      </w:pPr>
    </w:p>
    <w:p w14:paraId="2E149268" w14:textId="77777777" w:rsidR="0002112B" w:rsidRDefault="0002112B">
      <w:pPr>
        <w:spacing w:line="200" w:lineRule="exact"/>
      </w:pPr>
    </w:p>
    <w:p w14:paraId="66417BA4" w14:textId="77777777" w:rsidR="0002112B" w:rsidRDefault="0002112B">
      <w:pPr>
        <w:spacing w:line="200" w:lineRule="exact"/>
      </w:pPr>
    </w:p>
    <w:p w14:paraId="793136F0" w14:textId="77777777" w:rsidR="0002112B" w:rsidRDefault="00462707">
      <w:pPr>
        <w:spacing w:line="495" w:lineRule="auto"/>
        <w:ind w:left="112" w:right="453"/>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ese ite</w:t>
      </w:r>
      <w:r>
        <w:rPr>
          <w:rFonts w:ascii="Book Antiqua" w:eastAsia="Book Antiqua" w:hAnsi="Book Antiqua" w:cs="Book Antiqua"/>
          <w:spacing w:val="-3"/>
          <w:sz w:val="22"/>
          <w:szCs w:val="22"/>
        </w:rPr>
        <w:t>m</w:t>
      </w:r>
      <w:r>
        <w:rPr>
          <w:rFonts w:ascii="Book Antiqua" w:eastAsia="Book Antiqua" w:hAnsi="Book Antiqua" w:cs="Book Antiqua"/>
          <w:sz w:val="22"/>
          <w:szCs w:val="22"/>
        </w:rPr>
        <w:t>s a</w:t>
      </w:r>
      <w:r>
        <w:rPr>
          <w:rFonts w:ascii="Book Antiqua" w:eastAsia="Book Antiqua" w:hAnsi="Book Antiqua" w:cs="Book Antiqua"/>
          <w:spacing w:val="-1"/>
          <w:sz w:val="22"/>
          <w:szCs w:val="22"/>
        </w:rPr>
        <w:t>r</w:t>
      </w:r>
      <w:r>
        <w:rPr>
          <w:rFonts w:ascii="Book Antiqua" w:eastAsia="Book Antiqua" w:hAnsi="Book Antiqua" w:cs="Book Antiqua"/>
          <w:sz w:val="22"/>
          <w:szCs w:val="22"/>
        </w:rPr>
        <w:t>e t</w:t>
      </w:r>
      <w:r>
        <w:rPr>
          <w:rFonts w:ascii="Book Antiqua" w:eastAsia="Book Antiqua" w:hAnsi="Book Antiqua" w:cs="Book Antiqua"/>
          <w:spacing w:val="-1"/>
          <w:sz w:val="22"/>
          <w:szCs w:val="22"/>
        </w:rPr>
        <w:t>ru</w:t>
      </w:r>
      <w:r>
        <w:rPr>
          <w:rFonts w:ascii="Book Antiqua" w:eastAsia="Book Antiqua" w:hAnsi="Book Antiqua" w:cs="Book Antiqua"/>
          <w:sz w:val="22"/>
          <w:szCs w:val="22"/>
        </w:rPr>
        <w:t>e a</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e</w:t>
      </w:r>
      <w:r>
        <w:rPr>
          <w:rFonts w:ascii="Book Antiqua" w:eastAsia="Book Antiqua" w:hAnsi="Book Antiqua" w:cs="Book Antiqua"/>
          <w:spacing w:val="-1"/>
          <w:sz w:val="22"/>
          <w:szCs w:val="22"/>
        </w:rPr>
        <w:t>x</w:t>
      </w:r>
      <w:r>
        <w:rPr>
          <w:rFonts w:ascii="Book Antiqua" w:eastAsia="Book Antiqua" w:hAnsi="Book Antiqua" w:cs="Book Antiqua"/>
          <w:sz w:val="22"/>
          <w:szCs w:val="22"/>
        </w:rPr>
        <w:t>act co</w:t>
      </w:r>
      <w:r>
        <w:rPr>
          <w:rFonts w:ascii="Book Antiqua" w:eastAsia="Book Antiqua" w:hAnsi="Book Antiqua" w:cs="Book Antiqua"/>
          <w:spacing w:val="-1"/>
          <w:sz w:val="22"/>
          <w:szCs w:val="22"/>
        </w:rPr>
        <w:t>p</w:t>
      </w:r>
      <w:r>
        <w:rPr>
          <w:rFonts w:ascii="Book Antiqua" w:eastAsia="Book Antiqua" w:hAnsi="Book Antiqua" w:cs="Book Antiqua"/>
          <w:sz w:val="22"/>
          <w:szCs w:val="22"/>
        </w:rPr>
        <w:t xml:space="preserve">ies </w:t>
      </w:r>
      <w:r>
        <w:rPr>
          <w:rFonts w:ascii="Book Antiqua" w:eastAsia="Book Antiqua" w:hAnsi="Book Antiqua" w:cs="Book Antiqua"/>
          <w:spacing w:val="-3"/>
          <w:sz w:val="22"/>
          <w:szCs w:val="22"/>
        </w:rPr>
        <w:t>o</w:t>
      </w:r>
      <w:r>
        <w:rPr>
          <w:rFonts w:ascii="Book Antiqua" w:eastAsia="Book Antiqua" w:hAnsi="Book Antiqua" w:cs="Book Antiqua"/>
          <w:sz w:val="22"/>
          <w:szCs w:val="22"/>
        </w:rPr>
        <w:t>f</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o</w:t>
      </w:r>
      <w:r>
        <w:rPr>
          <w:rFonts w:ascii="Book Antiqua" w:eastAsia="Book Antiqua" w:hAnsi="Book Antiqua" w:cs="Book Antiqua"/>
          <w:sz w:val="22"/>
          <w:szCs w:val="22"/>
        </w:rPr>
        <w:t>se a</w:t>
      </w:r>
      <w:r>
        <w:rPr>
          <w:rFonts w:ascii="Book Antiqua" w:eastAsia="Book Antiqua" w:hAnsi="Book Antiqua" w:cs="Book Antiqua"/>
          <w:spacing w:val="-1"/>
          <w:sz w:val="22"/>
          <w:szCs w:val="22"/>
        </w:rPr>
        <w:t>d</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ted by 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w:t>
      </w:r>
      <w:r>
        <w:rPr>
          <w:rFonts w:ascii="Book Antiqua" w:eastAsia="Book Antiqua" w:hAnsi="Book Antiqua" w:cs="Book Antiqua"/>
          <w:spacing w:val="-2"/>
          <w:sz w:val="22"/>
          <w:szCs w:val="22"/>
        </w:rPr>
        <w:t>s</w:t>
      </w:r>
      <w:r>
        <w:rPr>
          <w:rFonts w:ascii="Book Antiqua" w:eastAsia="Book Antiqua" w:hAnsi="Book Antiqua" w:cs="Book Antiqua"/>
          <w:sz w:val="22"/>
          <w:szCs w:val="22"/>
        </w:rPr>
        <w:t>io</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stat</w:t>
      </w:r>
      <w:r>
        <w:rPr>
          <w:rFonts w:ascii="Book Antiqua" w:eastAsia="Book Antiqua" w:hAnsi="Book Antiqua" w:cs="Book Antiqua"/>
          <w:spacing w:val="-1"/>
          <w:sz w:val="22"/>
          <w:szCs w:val="22"/>
        </w:rPr>
        <w:t>u</w:t>
      </w:r>
      <w:r>
        <w:rPr>
          <w:rFonts w:ascii="Book Antiqua" w:eastAsia="Book Antiqua" w:hAnsi="Book Antiqua" w:cs="Book Antiqua"/>
          <w:sz w:val="22"/>
          <w:szCs w:val="22"/>
        </w:rPr>
        <w:t>to</w:t>
      </w:r>
      <w:r>
        <w:rPr>
          <w:rFonts w:ascii="Book Antiqua" w:eastAsia="Book Antiqua" w:hAnsi="Book Antiqua" w:cs="Book Antiqua"/>
          <w:spacing w:val="-1"/>
          <w:sz w:val="22"/>
          <w:szCs w:val="22"/>
        </w:rPr>
        <w:t>r</w:t>
      </w:r>
      <w:r>
        <w:rPr>
          <w:rFonts w:ascii="Book Antiqua" w:eastAsia="Book Antiqua" w:hAnsi="Book Antiqua" w:cs="Book Antiqua"/>
          <w:sz w:val="22"/>
          <w:szCs w:val="22"/>
        </w:rPr>
        <w:t xml:space="preserve">y </w:t>
      </w:r>
      <w:r>
        <w:rPr>
          <w:rFonts w:ascii="Book Antiqua" w:eastAsia="Book Antiqua" w:hAnsi="Book Antiqua" w:cs="Book Antiqua"/>
          <w:spacing w:val="-1"/>
          <w:sz w:val="22"/>
          <w:szCs w:val="22"/>
        </w:rPr>
        <w:t>r</w:t>
      </w:r>
      <w:r>
        <w:rPr>
          <w:rFonts w:ascii="Book Antiqua" w:eastAsia="Book Antiqua" w:hAnsi="Book Antiqua" w:cs="Book Antiqua"/>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ire</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ts</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ave </w:t>
      </w:r>
      <w:r>
        <w:rPr>
          <w:rFonts w:ascii="Book Antiqua" w:eastAsia="Book Antiqua" w:hAnsi="Book Antiqua" w:cs="Book Antiqua"/>
          <w:spacing w:val="-2"/>
          <w:sz w:val="22"/>
          <w:szCs w:val="22"/>
        </w:rPr>
        <w:t>b</w:t>
      </w:r>
      <w:r>
        <w:rPr>
          <w:rFonts w:ascii="Book Antiqua" w:eastAsia="Book Antiqua" w:hAnsi="Book Antiqua" w:cs="Book Antiqua"/>
          <w:sz w:val="22"/>
          <w:szCs w:val="22"/>
        </w:rPr>
        <w:t>een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m</w:t>
      </w:r>
      <w:r>
        <w:rPr>
          <w:rFonts w:ascii="Book Antiqua" w:eastAsia="Book Antiqua" w:hAnsi="Book Antiqua" w:cs="Book Antiqua"/>
          <w:spacing w:val="-3"/>
          <w:sz w:val="22"/>
          <w:szCs w:val="22"/>
        </w:rPr>
        <w:t>e</w:t>
      </w:r>
      <w:r>
        <w:rPr>
          <w:rFonts w:ascii="Book Antiqua" w:eastAsia="Book Antiqua" w:hAnsi="Book Antiqua" w:cs="Book Antiqua"/>
          <w:sz w:val="22"/>
          <w:szCs w:val="22"/>
        </w:rPr>
        <w:t xml:space="preserve">t </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1"/>
          <w:sz w:val="22"/>
          <w:szCs w:val="22"/>
        </w:rPr>
        <w:t>l</w:t>
      </w:r>
      <w:r>
        <w:rPr>
          <w:rFonts w:ascii="Book Antiqua" w:eastAsia="Book Antiqua" w:hAnsi="Book Antiqua" w:cs="Book Antiqua"/>
          <w:spacing w:val="-1"/>
          <w:sz w:val="22"/>
          <w:szCs w:val="22"/>
        </w:rPr>
        <w:t>u</w:t>
      </w:r>
      <w:r>
        <w:rPr>
          <w:rFonts w:ascii="Book Antiqua" w:eastAsia="Book Antiqua" w:hAnsi="Book Antiqua" w:cs="Book Antiqua"/>
          <w:spacing w:val="-3"/>
          <w:sz w:val="22"/>
          <w:szCs w:val="22"/>
        </w:rPr>
        <w:t>d</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p>
    <w:p w14:paraId="701598C2" w14:textId="77777777" w:rsidR="0002112B" w:rsidRDefault="00462707">
      <w:pPr>
        <w:tabs>
          <w:tab w:val="left" w:pos="8880"/>
        </w:tabs>
        <w:spacing w:line="247" w:lineRule="auto"/>
        <w:ind w:left="832" w:right="927"/>
        <w:jc w:val="both"/>
        <w:rPr>
          <w:rFonts w:ascii="Book Antiqua" w:eastAsia="Book Antiqua" w:hAnsi="Book Antiqua" w:cs="Book Antiqua"/>
          <w:sz w:val="22"/>
          <w:szCs w:val="22"/>
        </w:rPr>
      </w:pPr>
      <w:r>
        <w:rPr>
          <w:rFonts w:ascii="Book Antiqua" w:eastAsia="Book Antiqua" w:hAnsi="Book Antiqua" w:cs="Book Antiqua"/>
          <w:spacing w:val="-1"/>
          <w:sz w:val="22"/>
          <w:szCs w:val="22"/>
        </w:rPr>
        <w:t>N</w:t>
      </w:r>
      <w:r>
        <w:rPr>
          <w:rFonts w:ascii="Book Antiqua" w:eastAsia="Book Antiqua" w:hAnsi="Book Antiqua" w:cs="Book Antiqua"/>
          <w:sz w:val="22"/>
          <w:szCs w:val="22"/>
        </w:rPr>
        <w:t>otice of 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2"/>
          <w:sz w:val="22"/>
          <w:szCs w:val="22"/>
        </w:rPr>
        <w:t>l</w:t>
      </w:r>
      <w:r>
        <w:rPr>
          <w:rFonts w:ascii="Book Antiqua" w:eastAsia="Book Antiqua" w:hAnsi="Book Antiqua" w:cs="Book Antiqua"/>
          <w:sz w:val="22"/>
          <w:szCs w:val="22"/>
        </w:rPr>
        <w:t>ic</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h</w:t>
      </w:r>
      <w:r>
        <w:rPr>
          <w:rFonts w:ascii="Book Antiqua" w:eastAsia="Book Antiqua" w:hAnsi="Book Antiqua" w:cs="Book Antiqua"/>
          <w:sz w:val="22"/>
          <w:szCs w:val="22"/>
        </w:rPr>
        <w:t>ea</w:t>
      </w:r>
      <w:r>
        <w:rPr>
          <w:rFonts w:ascii="Book Antiqua" w:eastAsia="Book Antiqua" w:hAnsi="Book Antiqua" w:cs="Book Antiqua"/>
          <w:spacing w:val="-1"/>
          <w:sz w:val="22"/>
          <w:szCs w:val="22"/>
        </w:rPr>
        <w:t>r</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was g</w:t>
      </w:r>
      <w:r>
        <w:rPr>
          <w:rFonts w:ascii="Book Antiqua" w:eastAsia="Book Antiqua" w:hAnsi="Book Antiqua" w:cs="Book Antiqua"/>
          <w:spacing w:val="1"/>
          <w:sz w:val="22"/>
          <w:szCs w:val="22"/>
        </w:rPr>
        <w:t>i</w:t>
      </w:r>
      <w:r>
        <w:rPr>
          <w:rFonts w:ascii="Book Antiqua" w:eastAsia="Book Antiqua" w:hAnsi="Book Antiqua" w:cs="Book Antiqua"/>
          <w:spacing w:val="-2"/>
          <w:sz w:val="22"/>
          <w:szCs w:val="22"/>
        </w:rPr>
        <w:t>v</w:t>
      </w:r>
      <w:r>
        <w:rPr>
          <w:rFonts w:ascii="Book Antiqua" w:eastAsia="Book Antiqua" w:hAnsi="Book Antiqua" w:cs="Book Antiqua"/>
          <w:sz w:val="22"/>
          <w:szCs w:val="22"/>
        </w:rPr>
        <w:t>en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 xml:space="preserve">n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54"/>
          <w:sz w:val="22"/>
          <w:szCs w:val="22"/>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2</w:t>
      </w:r>
      <w:r>
        <w:rPr>
          <w:rFonts w:ascii="Book Antiqua" w:eastAsia="Book Antiqua" w:hAnsi="Book Antiqua" w:cs="Book Antiqua"/>
          <w:sz w:val="22"/>
          <w:szCs w:val="22"/>
        </w:rPr>
        <w:t xml:space="preserve">0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w w:val="72"/>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u</w:t>
      </w:r>
      <w:r>
        <w:rPr>
          <w:rFonts w:ascii="Book Antiqua" w:eastAsia="Book Antiqua" w:hAnsi="Book Antiqua" w:cs="Book Antiqua"/>
          <w:sz w:val="22"/>
          <w:szCs w:val="22"/>
        </w:rPr>
        <w:t>b</w:t>
      </w:r>
      <w:r>
        <w:rPr>
          <w:rFonts w:ascii="Book Antiqua" w:eastAsia="Book Antiqua" w:hAnsi="Book Antiqua" w:cs="Book Antiqua"/>
          <w:spacing w:val="1"/>
          <w:sz w:val="22"/>
          <w:szCs w:val="22"/>
        </w:rPr>
        <w:t>l</w:t>
      </w:r>
      <w:r>
        <w:rPr>
          <w:rFonts w:ascii="Book Antiqua" w:eastAsia="Book Antiqua" w:hAnsi="Book Antiqua" w:cs="Book Antiqua"/>
          <w:spacing w:val="-2"/>
          <w:sz w:val="22"/>
          <w:szCs w:val="22"/>
        </w:rPr>
        <w:t>i</w:t>
      </w:r>
      <w:r>
        <w:rPr>
          <w:rFonts w:ascii="Book Antiqua" w:eastAsia="Book Antiqua" w:hAnsi="Book Antiqua" w:cs="Book Antiqua"/>
          <w:sz w:val="22"/>
          <w:szCs w:val="22"/>
        </w:rPr>
        <w:t xml:space="preserve">c </w:t>
      </w:r>
      <w:r>
        <w:rPr>
          <w:rFonts w:ascii="Book Antiqua" w:eastAsia="Book Antiqua" w:hAnsi="Book Antiqua" w:cs="Book Antiqua"/>
          <w:spacing w:val="1"/>
          <w:sz w:val="22"/>
          <w:szCs w:val="22"/>
        </w:rPr>
        <w:t>h</w:t>
      </w:r>
      <w:r>
        <w:rPr>
          <w:rFonts w:ascii="Book Antiqua" w:eastAsia="Book Antiqua" w:hAnsi="Book Antiqua" w:cs="Book Antiqua"/>
          <w:spacing w:val="-3"/>
          <w:sz w:val="22"/>
          <w:szCs w:val="22"/>
        </w:rPr>
        <w:t>e</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was</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co</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d</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cted </w:t>
      </w:r>
      <w:r>
        <w:rPr>
          <w:rFonts w:ascii="Book Antiqua" w:eastAsia="Book Antiqua" w:hAnsi="Book Antiqua" w:cs="Book Antiqua"/>
          <w:spacing w:val="-1"/>
          <w:sz w:val="22"/>
          <w:szCs w:val="22"/>
        </w:rPr>
        <w:t>o</w:t>
      </w:r>
      <w:r>
        <w:rPr>
          <w:rFonts w:ascii="Book Antiqua" w:eastAsia="Book Antiqua" w:hAnsi="Book Antiqua" w:cs="Book Antiqua"/>
          <w:sz w:val="22"/>
          <w:szCs w:val="22"/>
        </w:rPr>
        <w:t xml:space="preserve">n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53"/>
          <w:sz w:val="22"/>
          <w:szCs w:val="22"/>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2</w:t>
      </w:r>
      <w:r>
        <w:rPr>
          <w:rFonts w:ascii="Book Antiqua" w:eastAsia="Book Antiqua" w:hAnsi="Book Antiqua" w:cs="Book Antiqua"/>
          <w:sz w:val="22"/>
          <w:szCs w:val="22"/>
        </w:rPr>
        <w:t xml:space="preserve">0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r>
        <w:rPr>
          <w:rFonts w:ascii="Book Antiqua" w:eastAsia="Book Antiqua" w:hAnsi="Book Antiqua" w:cs="Book Antiqua"/>
          <w:w w:val="36"/>
          <w:sz w:val="22"/>
          <w:szCs w:val="22"/>
          <w:u w:val="single" w:color="000000"/>
        </w:rPr>
        <w:t xml:space="preserve"> </w:t>
      </w:r>
      <w:r>
        <w:rPr>
          <w:rFonts w:ascii="Book Antiqua" w:eastAsia="Book Antiqua" w:hAnsi="Book Antiqua" w:cs="Book Antiqua"/>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1"/>
          <w:sz w:val="22"/>
          <w:szCs w:val="22"/>
        </w:rPr>
        <w:t>r</w:t>
      </w:r>
      <w:r>
        <w:rPr>
          <w:rFonts w:ascii="Book Antiqua" w:eastAsia="Book Antiqua" w:hAnsi="Book Antiqua" w:cs="Book Antiqua"/>
          <w:sz w:val="22"/>
          <w:szCs w:val="22"/>
        </w:rPr>
        <w:t>o</w:t>
      </w:r>
      <w:r>
        <w:rPr>
          <w:rFonts w:ascii="Book Antiqua" w:eastAsia="Book Antiqua" w:hAnsi="Book Antiqua" w:cs="Book Antiqua"/>
          <w:spacing w:val="-1"/>
          <w:sz w:val="22"/>
          <w:szCs w:val="22"/>
        </w:rPr>
        <w:t>p</w:t>
      </w:r>
      <w:r>
        <w:rPr>
          <w:rFonts w:ascii="Book Antiqua" w:eastAsia="Book Antiqua" w:hAnsi="Book Antiqua" w:cs="Book Antiqua"/>
          <w:sz w:val="22"/>
          <w:szCs w:val="22"/>
        </w:rPr>
        <w:t>osal ad</w:t>
      </w:r>
      <w:r>
        <w:rPr>
          <w:rFonts w:ascii="Book Antiqua" w:eastAsia="Book Antiqua" w:hAnsi="Book Antiqua" w:cs="Book Antiqua"/>
          <w:spacing w:val="-1"/>
          <w:sz w:val="22"/>
          <w:szCs w:val="22"/>
        </w:rPr>
        <w:t>op</w:t>
      </w:r>
      <w:r>
        <w:rPr>
          <w:rFonts w:ascii="Book Antiqua" w:eastAsia="Book Antiqua" w:hAnsi="Book Antiqua" w:cs="Book Antiqua"/>
          <w:sz w:val="22"/>
          <w:szCs w:val="22"/>
        </w:rPr>
        <w:t>ted</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 xml:space="preserve">by </w:t>
      </w:r>
      <w:r>
        <w:rPr>
          <w:rFonts w:ascii="Book Antiqua" w:eastAsia="Book Antiqua" w:hAnsi="Book Antiqua" w:cs="Book Antiqua"/>
          <w:spacing w:val="-1"/>
          <w:sz w:val="22"/>
          <w:szCs w:val="22"/>
        </w:rPr>
        <w:t>P</w:t>
      </w:r>
      <w:r>
        <w:rPr>
          <w:rFonts w:ascii="Book Antiqua" w:eastAsia="Book Antiqua" w:hAnsi="Book Antiqua" w:cs="Book Antiqua"/>
          <w:sz w:val="22"/>
          <w:szCs w:val="22"/>
        </w:rPr>
        <w:t>l</w:t>
      </w:r>
      <w:r>
        <w:rPr>
          <w:rFonts w:ascii="Book Antiqua" w:eastAsia="Book Antiqua" w:hAnsi="Book Antiqua" w:cs="Book Antiqua"/>
          <w:spacing w:val="-2"/>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1"/>
          <w:sz w:val="22"/>
          <w:szCs w:val="22"/>
        </w:rPr>
        <w:t>m</w:t>
      </w:r>
      <w:r>
        <w:rPr>
          <w:rFonts w:ascii="Book Antiqua" w:eastAsia="Book Antiqua" w:hAnsi="Book Antiqua" w:cs="Book Antiqua"/>
          <w:spacing w:val="-3"/>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1"/>
          <w:sz w:val="22"/>
          <w:szCs w:val="22"/>
          <w:u w:val="single" w:color="000000"/>
        </w:rPr>
        <w:t xml:space="preserve"> </w:t>
      </w:r>
      <w:r>
        <w:rPr>
          <w:rFonts w:ascii="Book Antiqua" w:eastAsia="Book Antiqua" w:hAnsi="Book Antiqua" w:cs="Book Antiqua"/>
          <w:sz w:val="22"/>
          <w:szCs w:val="22"/>
        </w:rPr>
        <w:t>,</w:t>
      </w:r>
      <w:r>
        <w:rPr>
          <w:rFonts w:ascii="Book Antiqua" w:eastAsia="Book Antiqua" w:hAnsi="Book Antiqua" w:cs="Book Antiqua"/>
          <w:spacing w:val="-2"/>
          <w:sz w:val="22"/>
          <w:szCs w:val="22"/>
        </w:rPr>
        <w:t xml:space="preserve"> 2</w:t>
      </w:r>
      <w:r>
        <w:rPr>
          <w:rFonts w:ascii="Book Antiqua" w:eastAsia="Book Antiqua" w:hAnsi="Book Antiqua" w:cs="Book Antiqua"/>
          <w:sz w:val="22"/>
          <w:szCs w:val="22"/>
        </w:rPr>
        <w:t xml:space="preserve">0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0792492F" w14:textId="77777777" w:rsidR="0002112B" w:rsidRDefault="0002112B">
      <w:pPr>
        <w:spacing w:before="6" w:line="240" w:lineRule="exact"/>
        <w:rPr>
          <w:sz w:val="24"/>
          <w:szCs w:val="24"/>
        </w:rPr>
      </w:pPr>
    </w:p>
    <w:p w14:paraId="120E498C" w14:textId="77777777" w:rsidR="0002112B" w:rsidRDefault="00462707">
      <w:pPr>
        <w:spacing w:before="26"/>
        <w:ind w:left="112"/>
        <w:rPr>
          <w:rFonts w:ascii="Book Antiqua" w:eastAsia="Book Antiqua" w:hAnsi="Book Antiqua" w:cs="Book Antiqua"/>
          <w:sz w:val="22"/>
          <w:szCs w:val="22"/>
        </w:rPr>
      </w:pPr>
      <w:r>
        <w:rPr>
          <w:rFonts w:ascii="Book Antiqua" w:eastAsia="Book Antiqua" w:hAnsi="Book Antiqua" w:cs="Book Antiqua"/>
          <w:spacing w:val="-1"/>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 xml:space="preserve">e </w:t>
      </w:r>
      <w:r>
        <w:rPr>
          <w:rFonts w:ascii="Book Antiqua" w:eastAsia="Book Antiqua" w:hAnsi="Book Antiqua" w:cs="Book Antiqua"/>
          <w:spacing w:val="1"/>
          <w:sz w:val="22"/>
          <w:szCs w:val="22"/>
        </w:rPr>
        <w:t>P</w:t>
      </w:r>
      <w:r>
        <w:rPr>
          <w:rFonts w:ascii="Book Antiqua" w:eastAsia="Book Antiqua" w:hAnsi="Book Antiqua" w:cs="Book Antiqua"/>
          <w:sz w:val="22"/>
          <w:szCs w:val="22"/>
        </w:rPr>
        <w:t>a</w:t>
      </w:r>
      <w:r>
        <w:rPr>
          <w:rFonts w:ascii="Book Antiqua" w:eastAsia="Book Antiqua" w:hAnsi="Book Antiqua" w:cs="Book Antiqua"/>
          <w:spacing w:val="-1"/>
          <w:sz w:val="22"/>
          <w:szCs w:val="22"/>
        </w:rPr>
        <w:t>r</w:t>
      </w:r>
      <w:r>
        <w:rPr>
          <w:rFonts w:ascii="Book Antiqua" w:eastAsia="Book Antiqua" w:hAnsi="Book Antiqua" w:cs="Book Antiqua"/>
          <w:sz w:val="22"/>
          <w:szCs w:val="22"/>
        </w:rPr>
        <w:t>ag</w:t>
      </w:r>
      <w:r>
        <w:rPr>
          <w:rFonts w:ascii="Book Antiqua" w:eastAsia="Book Antiqua" w:hAnsi="Book Antiqua" w:cs="Book Antiqua"/>
          <w:spacing w:val="-1"/>
          <w:sz w:val="22"/>
          <w:szCs w:val="22"/>
        </w:rPr>
        <w:t>ou</w:t>
      </w:r>
      <w:r>
        <w:rPr>
          <w:rFonts w:ascii="Book Antiqua" w:eastAsia="Book Antiqua" w:hAnsi="Book Antiqua" w:cs="Book Antiqua"/>
          <w:sz w:val="22"/>
          <w:szCs w:val="22"/>
        </w:rPr>
        <w:t>ld</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g</w:t>
      </w:r>
      <w:r>
        <w:rPr>
          <w:rFonts w:ascii="Book Antiqua" w:eastAsia="Book Antiqua" w:hAnsi="Book Antiqua" w:cs="Book Antiqua"/>
          <w:spacing w:val="-3"/>
          <w:sz w:val="22"/>
          <w:szCs w:val="22"/>
        </w:rPr>
        <w:t xml:space="preserve"> </w:t>
      </w:r>
      <w:r>
        <w:rPr>
          <w:rFonts w:ascii="Book Antiqua" w:eastAsia="Book Antiqua" w:hAnsi="Book Antiqua" w:cs="Book Antiqua"/>
          <w:sz w:val="22"/>
          <w:szCs w:val="22"/>
        </w:rPr>
        <w:t>C</w:t>
      </w:r>
      <w:r>
        <w:rPr>
          <w:rFonts w:ascii="Book Antiqua" w:eastAsia="Book Antiqua" w:hAnsi="Book Antiqua" w:cs="Book Antiqua"/>
          <w:spacing w:val="-1"/>
          <w:sz w:val="22"/>
          <w:szCs w:val="22"/>
        </w:rPr>
        <w:t>o</w:t>
      </w:r>
      <w:r>
        <w:rPr>
          <w:rFonts w:ascii="Book Antiqua" w:eastAsia="Book Antiqua" w:hAnsi="Book Antiqua" w:cs="Book Antiqua"/>
          <w:sz w:val="22"/>
          <w:szCs w:val="22"/>
        </w:rPr>
        <w:t>m</w:t>
      </w:r>
      <w:r>
        <w:rPr>
          <w:rFonts w:ascii="Book Antiqua" w:eastAsia="Book Antiqua" w:hAnsi="Book Antiqua" w:cs="Book Antiqua"/>
          <w:spacing w:val="-1"/>
          <w:sz w:val="22"/>
          <w:szCs w:val="22"/>
        </w:rPr>
        <w:t>m</w:t>
      </w:r>
      <w:r>
        <w:rPr>
          <w:rFonts w:ascii="Book Antiqua" w:eastAsia="Book Antiqua" w:hAnsi="Book Antiqua" w:cs="Book Antiqua"/>
          <w:sz w:val="22"/>
          <w:szCs w:val="22"/>
        </w:rPr>
        <w:t>iss</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pacing w:val="-1"/>
          <w:sz w:val="22"/>
          <w:szCs w:val="22"/>
        </w:rPr>
        <w:t>r</w:t>
      </w:r>
      <w:r>
        <w:rPr>
          <w:rFonts w:ascii="Book Antiqua" w:eastAsia="Book Antiqua" w:hAnsi="Book Antiqua" w:cs="Book Antiqua"/>
          <w:sz w:val="22"/>
          <w:szCs w:val="22"/>
        </w:rPr>
        <w:t>eco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n</w:t>
      </w:r>
      <w:r>
        <w:rPr>
          <w:rFonts w:ascii="Book Antiqua" w:eastAsia="Book Antiqua" w:hAnsi="Book Antiqua" w:cs="Book Antiqua"/>
          <w:spacing w:val="-3"/>
          <w:sz w:val="22"/>
          <w:szCs w:val="22"/>
        </w:rPr>
        <w:t>d</w:t>
      </w:r>
      <w:r>
        <w:rPr>
          <w:rFonts w:ascii="Book Antiqua" w:eastAsia="Book Antiqua" w:hAnsi="Book Antiqua" w:cs="Book Antiqua"/>
          <w:sz w:val="22"/>
          <w:szCs w:val="22"/>
        </w:rPr>
        <w:t>s a</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d </w:t>
      </w:r>
      <w:r>
        <w:rPr>
          <w:rFonts w:ascii="Book Antiqua" w:eastAsia="Book Antiqua" w:hAnsi="Book Antiqua" w:cs="Book Antiqua"/>
          <w:spacing w:val="-1"/>
          <w:sz w:val="22"/>
          <w:szCs w:val="22"/>
        </w:rPr>
        <w:t>r</w:t>
      </w:r>
      <w:r>
        <w:rPr>
          <w:rFonts w:ascii="Book Antiqua" w:eastAsia="Book Antiqua" w:hAnsi="Book Antiqua" w:cs="Book Antiqua"/>
          <w:spacing w:val="-3"/>
          <w:sz w:val="22"/>
          <w:szCs w:val="22"/>
        </w:rPr>
        <w:t>e</w:t>
      </w:r>
      <w:r>
        <w:rPr>
          <w:rFonts w:ascii="Book Antiqua" w:eastAsia="Book Antiqua" w:hAnsi="Book Antiqua" w:cs="Book Antiqua"/>
          <w:spacing w:val="1"/>
          <w:sz w:val="22"/>
          <w:szCs w:val="22"/>
        </w:rPr>
        <w:t>q</w:t>
      </w:r>
      <w:r>
        <w:rPr>
          <w:rFonts w:ascii="Book Antiqua" w:eastAsia="Book Antiqua" w:hAnsi="Book Antiqua" w:cs="Book Antiqua"/>
          <w:spacing w:val="-1"/>
          <w:sz w:val="22"/>
          <w:szCs w:val="22"/>
        </w:rPr>
        <w:t>u</w:t>
      </w:r>
      <w:r>
        <w:rPr>
          <w:rFonts w:ascii="Book Antiqua" w:eastAsia="Book Antiqua" w:hAnsi="Book Antiqua" w:cs="Book Antiqua"/>
          <w:sz w:val="22"/>
          <w:szCs w:val="22"/>
        </w:rPr>
        <w:t xml:space="preserve">ests </w:t>
      </w:r>
      <w:r>
        <w:rPr>
          <w:rFonts w:ascii="Book Antiqua" w:eastAsia="Book Antiqua" w:hAnsi="Book Antiqua" w:cs="Book Antiqua"/>
          <w:spacing w:val="-3"/>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 f</w:t>
      </w:r>
      <w:r>
        <w:rPr>
          <w:rFonts w:ascii="Book Antiqua" w:eastAsia="Book Antiqua" w:hAnsi="Book Antiqua" w:cs="Book Antiqua"/>
          <w:spacing w:val="-3"/>
          <w:sz w:val="22"/>
          <w:szCs w:val="22"/>
        </w:rPr>
        <w:t>o</w:t>
      </w:r>
      <w:r>
        <w:rPr>
          <w:rFonts w:ascii="Book Antiqua" w:eastAsia="Book Antiqua" w:hAnsi="Book Antiqua" w:cs="Book Antiqua"/>
          <w:sz w:val="22"/>
          <w:szCs w:val="22"/>
        </w:rPr>
        <w:t>l</w:t>
      </w:r>
      <w:r>
        <w:rPr>
          <w:rFonts w:ascii="Book Antiqua" w:eastAsia="Book Antiqua" w:hAnsi="Book Antiqua" w:cs="Book Antiqua"/>
          <w:spacing w:val="1"/>
          <w:sz w:val="22"/>
          <w:szCs w:val="22"/>
        </w:rPr>
        <w:t>l</w:t>
      </w:r>
      <w:r>
        <w:rPr>
          <w:rFonts w:ascii="Book Antiqua" w:eastAsia="Book Antiqua" w:hAnsi="Book Antiqua" w:cs="Book Antiqua"/>
          <w:sz w:val="22"/>
          <w:szCs w:val="22"/>
        </w:rPr>
        <w:t>o</w:t>
      </w:r>
      <w:r>
        <w:rPr>
          <w:rFonts w:ascii="Book Antiqua" w:eastAsia="Book Antiqua" w:hAnsi="Book Antiqua" w:cs="Book Antiqua"/>
          <w:spacing w:val="-2"/>
          <w:sz w:val="22"/>
          <w:szCs w:val="22"/>
        </w:rPr>
        <w:t>w</w:t>
      </w:r>
      <w:r>
        <w:rPr>
          <w:rFonts w:ascii="Book Antiqua" w:eastAsia="Book Antiqua" w:hAnsi="Book Antiqua" w:cs="Book Antiqua"/>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3"/>
          <w:sz w:val="22"/>
          <w:szCs w:val="22"/>
        </w:rPr>
        <w:t>a</w:t>
      </w:r>
      <w:r>
        <w:rPr>
          <w:rFonts w:ascii="Book Antiqua" w:eastAsia="Book Antiqua" w:hAnsi="Book Antiqua" w:cs="Book Antiqua"/>
          <w:sz w:val="22"/>
          <w:szCs w:val="22"/>
        </w:rPr>
        <w:t>ct</w:t>
      </w:r>
      <w:r>
        <w:rPr>
          <w:rFonts w:ascii="Book Antiqua" w:eastAsia="Book Antiqua" w:hAnsi="Book Antiqua" w:cs="Book Antiqua"/>
          <w:spacing w:val="1"/>
          <w:sz w:val="22"/>
          <w:szCs w:val="22"/>
        </w:rPr>
        <w:t>i</w:t>
      </w:r>
      <w:r>
        <w:rPr>
          <w:rFonts w:ascii="Book Antiqua" w:eastAsia="Book Antiqua" w:hAnsi="Book Antiqua" w:cs="Book Antiqua"/>
          <w:spacing w:val="-3"/>
          <w:sz w:val="22"/>
          <w:szCs w:val="22"/>
        </w:rPr>
        <w:t>o</w:t>
      </w:r>
      <w:r>
        <w:rPr>
          <w:rFonts w:ascii="Book Antiqua" w:eastAsia="Book Antiqua" w:hAnsi="Book Antiqua" w:cs="Book Antiqua"/>
          <w:sz w:val="22"/>
          <w:szCs w:val="22"/>
        </w:rPr>
        <w:t>n</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to be t</w:t>
      </w:r>
      <w:r>
        <w:rPr>
          <w:rFonts w:ascii="Book Antiqua" w:eastAsia="Book Antiqua" w:hAnsi="Book Antiqua" w:cs="Book Antiqua"/>
          <w:spacing w:val="-3"/>
          <w:sz w:val="22"/>
          <w:szCs w:val="22"/>
        </w:rPr>
        <w:t>a</w:t>
      </w:r>
      <w:r>
        <w:rPr>
          <w:rFonts w:ascii="Book Antiqua" w:eastAsia="Book Antiqua" w:hAnsi="Book Antiqua" w:cs="Book Antiqua"/>
          <w:sz w:val="22"/>
          <w:szCs w:val="22"/>
        </w:rPr>
        <w:t>ken</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rPr>
        <w:t>by</w:t>
      </w:r>
    </w:p>
    <w:p w14:paraId="49283F8C" w14:textId="77777777" w:rsidR="0002112B" w:rsidRDefault="00462707">
      <w:pPr>
        <w:spacing w:before="8"/>
        <w:ind w:left="112"/>
        <w:rPr>
          <w:rFonts w:ascii="Book Antiqua" w:eastAsia="Book Antiqua" w:hAnsi="Book Antiqua" w:cs="Book Antiqua"/>
          <w:sz w:val="22"/>
          <w:szCs w:val="22"/>
        </w:rPr>
      </w:pPr>
      <w:r>
        <w:rPr>
          <w:rFonts w:ascii="Book Antiqua" w:eastAsia="Book Antiqua" w:hAnsi="Book Antiqua" w:cs="Book Antiqua"/>
          <w:sz w:val="22"/>
          <w:szCs w:val="22"/>
        </w:rPr>
        <w:t xml:space="preserve">City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2"/>
          <w:sz w:val="22"/>
          <w:szCs w:val="22"/>
        </w:rPr>
        <w:t>u</w:t>
      </w:r>
      <w:r>
        <w:rPr>
          <w:rFonts w:ascii="Book Antiqua" w:eastAsia="Book Antiqua" w:hAnsi="Book Antiqua" w:cs="Book Antiqua"/>
          <w:spacing w:val="1"/>
          <w:sz w:val="22"/>
          <w:szCs w:val="22"/>
        </w:rPr>
        <w:t>n</w:t>
      </w:r>
      <w:r>
        <w:rPr>
          <w:rFonts w:ascii="Book Antiqua" w:eastAsia="Book Antiqua" w:hAnsi="Book Antiqua" w:cs="Book Antiqua"/>
          <w:sz w:val="22"/>
          <w:szCs w:val="22"/>
        </w:rPr>
        <w:t>c</w:t>
      </w:r>
      <w:r>
        <w:rPr>
          <w:rFonts w:ascii="Book Antiqua" w:eastAsia="Book Antiqua" w:hAnsi="Book Antiqua" w:cs="Book Antiqua"/>
          <w:spacing w:val="-2"/>
          <w:sz w:val="22"/>
          <w:szCs w:val="22"/>
        </w:rPr>
        <w:t>i</w:t>
      </w:r>
      <w:r>
        <w:rPr>
          <w:rFonts w:ascii="Book Antiqua" w:eastAsia="Book Antiqua" w:hAnsi="Book Antiqua" w:cs="Book Antiqua"/>
          <w:sz w:val="22"/>
          <w:szCs w:val="22"/>
        </w:rPr>
        <w:t>l:</w:t>
      </w:r>
    </w:p>
    <w:p w14:paraId="281AC6D6" w14:textId="77777777" w:rsidR="0002112B" w:rsidRDefault="0002112B">
      <w:pPr>
        <w:spacing w:before="3" w:line="100" w:lineRule="exact"/>
        <w:rPr>
          <w:sz w:val="10"/>
          <w:szCs w:val="10"/>
        </w:rPr>
      </w:pPr>
    </w:p>
    <w:p w14:paraId="264AC594" w14:textId="77777777" w:rsidR="0002112B" w:rsidRDefault="0002112B">
      <w:pPr>
        <w:spacing w:line="200" w:lineRule="exact"/>
      </w:pPr>
    </w:p>
    <w:p w14:paraId="1D8A7D55" w14:textId="77777777" w:rsidR="0002112B" w:rsidRDefault="0002112B">
      <w:pPr>
        <w:spacing w:line="200" w:lineRule="exact"/>
      </w:pPr>
    </w:p>
    <w:p w14:paraId="64F6F30E" w14:textId="77777777" w:rsidR="0002112B" w:rsidRDefault="0002112B">
      <w:pPr>
        <w:spacing w:line="200" w:lineRule="exact"/>
      </w:pPr>
    </w:p>
    <w:p w14:paraId="70D73D5E" w14:textId="77777777" w:rsidR="0002112B" w:rsidRDefault="0002112B">
      <w:pPr>
        <w:spacing w:line="200" w:lineRule="exact"/>
      </w:pPr>
    </w:p>
    <w:p w14:paraId="0C5A44D3" w14:textId="77777777" w:rsidR="0002112B" w:rsidRDefault="0002112B">
      <w:pPr>
        <w:spacing w:line="200" w:lineRule="exact"/>
      </w:pPr>
    </w:p>
    <w:p w14:paraId="7E0F07EC" w14:textId="77777777" w:rsidR="0002112B" w:rsidRDefault="00462707">
      <w:pPr>
        <w:ind w:left="112"/>
        <w:rPr>
          <w:rFonts w:ascii="Book Antiqua" w:eastAsia="Book Antiqua" w:hAnsi="Book Antiqua" w:cs="Book Antiqua"/>
          <w:sz w:val="22"/>
          <w:szCs w:val="22"/>
        </w:rPr>
      </w:pPr>
      <w:r>
        <w:rPr>
          <w:rFonts w:ascii="Book Antiqua" w:eastAsia="Book Antiqua" w:hAnsi="Book Antiqua" w:cs="Book Antiqua"/>
          <w:spacing w:val="-1"/>
          <w:sz w:val="22"/>
          <w:szCs w:val="22"/>
        </w:rPr>
        <w:t>R</w:t>
      </w:r>
      <w:r>
        <w:rPr>
          <w:rFonts w:ascii="Book Antiqua" w:eastAsia="Book Antiqua" w:hAnsi="Book Antiqua" w:cs="Book Antiqua"/>
          <w:sz w:val="22"/>
          <w:szCs w:val="22"/>
        </w:rPr>
        <w:t>eco</w:t>
      </w:r>
      <w:r>
        <w:rPr>
          <w:rFonts w:ascii="Book Antiqua" w:eastAsia="Book Antiqua" w:hAnsi="Book Antiqua" w:cs="Book Antiqua"/>
          <w:spacing w:val="-1"/>
          <w:sz w:val="22"/>
          <w:szCs w:val="22"/>
        </w:rPr>
        <w:t>m</w:t>
      </w:r>
      <w:r>
        <w:rPr>
          <w:rFonts w:ascii="Book Antiqua" w:eastAsia="Book Antiqua" w:hAnsi="Book Antiqua" w:cs="Book Antiqua"/>
          <w:sz w:val="22"/>
          <w:szCs w:val="22"/>
        </w:rPr>
        <w:t>m</w:t>
      </w:r>
      <w:r>
        <w:rPr>
          <w:rFonts w:ascii="Book Antiqua" w:eastAsia="Book Antiqua" w:hAnsi="Book Antiqua" w:cs="Book Antiqua"/>
          <w:spacing w:val="-1"/>
          <w:sz w:val="22"/>
          <w:szCs w:val="22"/>
        </w:rPr>
        <w:t>e</w:t>
      </w:r>
      <w:r>
        <w:rPr>
          <w:rFonts w:ascii="Book Antiqua" w:eastAsia="Book Antiqua" w:hAnsi="Book Antiqua" w:cs="Book Antiqua"/>
          <w:spacing w:val="1"/>
          <w:sz w:val="22"/>
          <w:szCs w:val="22"/>
        </w:rPr>
        <w:t>n</w:t>
      </w:r>
      <w:r>
        <w:rPr>
          <w:rFonts w:ascii="Book Antiqua" w:eastAsia="Book Antiqua" w:hAnsi="Book Antiqua" w:cs="Book Antiqua"/>
          <w:sz w:val="22"/>
          <w:szCs w:val="22"/>
        </w:rPr>
        <w:t>d</w:t>
      </w:r>
      <w:r>
        <w:rPr>
          <w:rFonts w:ascii="Book Antiqua" w:eastAsia="Book Antiqua" w:hAnsi="Book Antiqua" w:cs="Book Antiqua"/>
          <w:spacing w:val="-1"/>
          <w:sz w:val="22"/>
          <w:szCs w:val="22"/>
        </w:rPr>
        <w:t>e</w:t>
      </w:r>
      <w:r>
        <w:rPr>
          <w:rFonts w:ascii="Book Antiqua" w:eastAsia="Book Antiqua" w:hAnsi="Book Antiqua" w:cs="Book Antiqua"/>
          <w:sz w:val="22"/>
          <w:szCs w:val="22"/>
        </w:rPr>
        <w:t>d</w:t>
      </w:r>
      <w:r>
        <w:rPr>
          <w:rFonts w:ascii="Book Antiqua" w:eastAsia="Book Antiqua" w:hAnsi="Book Antiqua" w:cs="Book Antiqua"/>
          <w:spacing w:val="-3"/>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z w:val="22"/>
          <w:szCs w:val="22"/>
        </w:rPr>
        <w:t>or</w:t>
      </w:r>
      <w:r>
        <w:rPr>
          <w:rFonts w:ascii="Book Antiqua" w:eastAsia="Book Antiqua" w:hAnsi="Book Antiqua" w:cs="Book Antiqua"/>
          <w:spacing w:val="-1"/>
          <w:sz w:val="22"/>
          <w:szCs w:val="22"/>
        </w:rPr>
        <w:t xml:space="preserve"> </w:t>
      </w:r>
      <w:r>
        <w:rPr>
          <w:rFonts w:ascii="Book Antiqua" w:eastAsia="Book Antiqua" w:hAnsi="Book Antiqua" w:cs="Book Antiqua"/>
          <w:sz w:val="22"/>
          <w:szCs w:val="22"/>
        </w:rPr>
        <w:t>t</w:t>
      </w:r>
      <w:r>
        <w:rPr>
          <w:rFonts w:ascii="Book Antiqua" w:eastAsia="Book Antiqua" w:hAnsi="Book Antiqua" w:cs="Book Antiqua"/>
          <w:spacing w:val="1"/>
          <w:sz w:val="22"/>
          <w:szCs w:val="22"/>
        </w:rPr>
        <w:t>h</w:t>
      </w:r>
      <w:r>
        <w:rPr>
          <w:rFonts w:ascii="Book Antiqua" w:eastAsia="Book Antiqua" w:hAnsi="Book Antiqua" w:cs="Book Antiqua"/>
          <w:sz w:val="22"/>
          <w:szCs w:val="22"/>
        </w:rPr>
        <w:t>e</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f</w:t>
      </w:r>
      <w:r>
        <w:rPr>
          <w:rFonts w:ascii="Book Antiqua" w:eastAsia="Book Antiqua" w:hAnsi="Book Antiqua" w:cs="Book Antiqua"/>
          <w:spacing w:val="-3"/>
          <w:sz w:val="22"/>
          <w:szCs w:val="22"/>
        </w:rPr>
        <w:t>o</w:t>
      </w:r>
      <w:r>
        <w:rPr>
          <w:rFonts w:ascii="Book Antiqua" w:eastAsia="Book Antiqua" w:hAnsi="Book Antiqua" w:cs="Book Antiqua"/>
          <w:sz w:val="22"/>
          <w:szCs w:val="22"/>
        </w:rPr>
        <w:t>l</w:t>
      </w:r>
      <w:r>
        <w:rPr>
          <w:rFonts w:ascii="Book Antiqua" w:eastAsia="Book Antiqua" w:hAnsi="Book Antiqua" w:cs="Book Antiqua"/>
          <w:spacing w:val="1"/>
          <w:sz w:val="22"/>
          <w:szCs w:val="22"/>
        </w:rPr>
        <w:t>l</w:t>
      </w:r>
      <w:r>
        <w:rPr>
          <w:rFonts w:ascii="Book Antiqua" w:eastAsia="Book Antiqua" w:hAnsi="Book Antiqua" w:cs="Book Antiqua"/>
          <w:sz w:val="22"/>
          <w:szCs w:val="22"/>
        </w:rPr>
        <w:t>ow</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r</w:t>
      </w:r>
      <w:r>
        <w:rPr>
          <w:rFonts w:ascii="Book Antiqua" w:eastAsia="Book Antiqua" w:hAnsi="Book Antiqua" w:cs="Book Antiqua"/>
          <w:sz w:val="22"/>
          <w:szCs w:val="22"/>
        </w:rPr>
        <w:t>eas</w:t>
      </w:r>
      <w:r>
        <w:rPr>
          <w:rFonts w:ascii="Book Antiqua" w:eastAsia="Book Antiqua" w:hAnsi="Book Antiqua" w:cs="Book Antiqua"/>
          <w:spacing w:val="-3"/>
          <w:sz w:val="22"/>
          <w:szCs w:val="22"/>
        </w:rPr>
        <w:t>o</w:t>
      </w:r>
      <w:r>
        <w:rPr>
          <w:rFonts w:ascii="Book Antiqua" w:eastAsia="Book Antiqua" w:hAnsi="Book Antiqua" w:cs="Book Antiqua"/>
          <w:spacing w:val="1"/>
          <w:sz w:val="22"/>
          <w:szCs w:val="22"/>
        </w:rPr>
        <w:t>n</w:t>
      </w:r>
      <w:r>
        <w:rPr>
          <w:rFonts w:ascii="Book Antiqua" w:eastAsia="Book Antiqua" w:hAnsi="Book Antiqua" w:cs="Book Antiqua"/>
          <w:sz w:val="22"/>
          <w:szCs w:val="22"/>
        </w:rPr>
        <w:t>s:</w:t>
      </w:r>
    </w:p>
    <w:p w14:paraId="21AFEE8F" w14:textId="77777777" w:rsidR="0002112B" w:rsidRDefault="0002112B">
      <w:pPr>
        <w:spacing w:line="100" w:lineRule="exact"/>
        <w:rPr>
          <w:sz w:val="10"/>
          <w:szCs w:val="10"/>
        </w:rPr>
      </w:pPr>
    </w:p>
    <w:p w14:paraId="755FA74F" w14:textId="77777777" w:rsidR="0002112B" w:rsidRDefault="0002112B">
      <w:pPr>
        <w:spacing w:line="200" w:lineRule="exact"/>
      </w:pPr>
    </w:p>
    <w:p w14:paraId="71A266DA" w14:textId="77777777" w:rsidR="0002112B" w:rsidRDefault="0002112B">
      <w:pPr>
        <w:spacing w:line="200" w:lineRule="exact"/>
      </w:pPr>
    </w:p>
    <w:p w14:paraId="7E509B6C" w14:textId="77777777" w:rsidR="0002112B" w:rsidRDefault="0002112B">
      <w:pPr>
        <w:spacing w:line="200" w:lineRule="exact"/>
      </w:pPr>
    </w:p>
    <w:p w14:paraId="75678387" w14:textId="77777777" w:rsidR="0002112B" w:rsidRDefault="0002112B">
      <w:pPr>
        <w:spacing w:line="200" w:lineRule="exact"/>
      </w:pPr>
    </w:p>
    <w:p w14:paraId="1F2DD7A4" w14:textId="77777777" w:rsidR="0002112B" w:rsidRDefault="0002112B">
      <w:pPr>
        <w:spacing w:line="200" w:lineRule="exact"/>
      </w:pPr>
    </w:p>
    <w:p w14:paraId="3CB68353" w14:textId="77777777" w:rsidR="0002112B" w:rsidRDefault="00462707">
      <w:pPr>
        <w:spacing w:line="240" w:lineRule="exact"/>
        <w:ind w:left="4433"/>
        <w:rPr>
          <w:rFonts w:ascii="Book Antiqua" w:eastAsia="Book Antiqua" w:hAnsi="Book Antiqua" w:cs="Book Antiqua"/>
          <w:sz w:val="22"/>
          <w:szCs w:val="22"/>
        </w:rPr>
      </w:pPr>
      <w:r>
        <w:rPr>
          <w:rFonts w:ascii="Book Antiqua" w:eastAsia="Book Antiqua" w:hAnsi="Book Antiqua" w:cs="Book Antiqua"/>
          <w:spacing w:val="-1"/>
          <w:sz w:val="22"/>
          <w:szCs w:val="22"/>
        </w:rPr>
        <w:t>S</w:t>
      </w:r>
      <w:r>
        <w:rPr>
          <w:rFonts w:ascii="Book Antiqua" w:eastAsia="Book Antiqua" w:hAnsi="Book Antiqua" w:cs="Book Antiqua"/>
          <w:sz w:val="22"/>
          <w:szCs w:val="22"/>
        </w:rPr>
        <w:t>ig</w:t>
      </w:r>
      <w:r>
        <w:rPr>
          <w:rFonts w:ascii="Book Antiqua" w:eastAsia="Book Antiqua" w:hAnsi="Book Antiqua" w:cs="Book Antiqua"/>
          <w:spacing w:val="1"/>
          <w:sz w:val="22"/>
          <w:szCs w:val="22"/>
        </w:rPr>
        <w:t>n</w:t>
      </w:r>
      <w:r>
        <w:rPr>
          <w:rFonts w:ascii="Book Antiqua" w:eastAsia="Book Antiqua" w:hAnsi="Book Antiqua" w:cs="Book Antiqua"/>
          <w:sz w:val="22"/>
          <w:szCs w:val="22"/>
        </w:rPr>
        <w:t>ed by</w:t>
      </w:r>
      <w:r>
        <w:rPr>
          <w:rFonts w:ascii="Book Antiqua" w:eastAsia="Book Antiqua" w:hAnsi="Book Antiqua" w:cs="Book Antiqua"/>
          <w:spacing w:val="-2"/>
          <w:sz w:val="22"/>
          <w:szCs w:val="22"/>
        </w:rPr>
        <w:t xml:space="preserve"> </w:t>
      </w:r>
      <w:r>
        <w:rPr>
          <w:rFonts w:ascii="Book Antiqua" w:eastAsia="Book Antiqua" w:hAnsi="Book Antiqua" w:cs="Book Antiqua"/>
          <w:spacing w:val="1"/>
          <w:sz w:val="22"/>
          <w:szCs w:val="22"/>
        </w:rPr>
        <w:t>P</w:t>
      </w:r>
      <w:r>
        <w:rPr>
          <w:rFonts w:ascii="Book Antiqua" w:eastAsia="Book Antiqua" w:hAnsi="Book Antiqua" w:cs="Book Antiqua"/>
          <w:spacing w:val="-2"/>
          <w:sz w:val="22"/>
          <w:szCs w:val="22"/>
        </w:rPr>
        <w:t>l</w:t>
      </w:r>
      <w:r>
        <w:rPr>
          <w:rFonts w:ascii="Book Antiqua" w:eastAsia="Book Antiqua" w:hAnsi="Book Antiqua" w:cs="Book Antiqua"/>
          <w:sz w:val="22"/>
          <w:szCs w:val="22"/>
        </w:rPr>
        <w:t>a</w:t>
      </w:r>
      <w:r>
        <w:rPr>
          <w:rFonts w:ascii="Book Antiqua" w:eastAsia="Book Antiqua" w:hAnsi="Book Antiqua" w:cs="Book Antiqua"/>
          <w:spacing w:val="-1"/>
          <w:sz w:val="22"/>
          <w:szCs w:val="22"/>
        </w:rPr>
        <w:t>n</w:t>
      </w:r>
      <w:r>
        <w:rPr>
          <w:rFonts w:ascii="Book Antiqua" w:eastAsia="Book Antiqua" w:hAnsi="Book Antiqua" w:cs="Book Antiqua"/>
          <w:spacing w:val="1"/>
          <w:sz w:val="22"/>
          <w:szCs w:val="22"/>
        </w:rPr>
        <w:t>n</w:t>
      </w:r>
      <w:r>
        <w:rPr>
          <w:rFonts w:ascii="Book Antiqua" w:eastAsia="Book Antiqua" w:hAnsi="Book Antiqua" w:cs="Book Antiqua"/>
          <w:spacing w:val="-2"/>
          <w:sz w:val="22"/>
          <w:szCs w:val="22"/>
        </w:rPr>
        <w:t>i</w:t>
      </w:r>
      <w:r>
        <w:rPr>
          <w:rFonts w:ascii="Book Antiqua" w:eastAsia="Book Antiqua" w:hAnsi="Book Antiqua" w:cs="Book Antiqua"/>
          <w:spacing w:val="1"/>
          <w:sz w:val="22"/>
          <w:szCs w:val="22"/>
        </w:rPr>
        <w:t>n</w:t>
      </w:r>
      <w:r>
        <w:rPr>
          <w:rFonts w:ascii="Book Antiqua" w:eastAsia="Book Antiqua" w:hAnsi="Book Antiqua" w:cs="Book Antiqua"/>
          <w:sz w:val="22"/>
          <w:szCs w:val="22"/>
        </w:rPr>
        <w:t xml:space="preserve">g </w:t>
      </w:r>
      <w:r>
        <w:rPr>
          <w:rFonts w:ascii="Book Antiqua" w:eastAsia="Book Antiqua" w:hAnsi="Book Antiqua" w:cs="Book Antiqua"/>
          <w:spacing w:val="-1"/>
          <w:sz w:val="22"/>
          <w:szCs w:val="22"/>
        </w:rPr>
        <w:t>C</w:t>
      </w:r>
      <w:r>
        <w:rPr>
          <w:rFonts w:ascii="Book Antiqua" w:eastAsia="Book Antiqua" w:hAnsi="Book Antiqua" w:cs="Book Antiqua"/>
          <w:sz w:val="22"/>
          <w:szCs w:val="22"/>
        </w:rPr>
        <w:t>o</w:t>
      </w:r>
      <w:r>
        <w:rPr>
          <w:rFonts w:ascii="Book Antiqua" w:eastAsia="Book Antiqua" w:hAnsi="Book Antiqua" w:cs="Book Antiqua"/>
          <w:spacing w:val="-3"/>
          <w:sz w:val="22"/>
          <w:szCs w:val="22"/>
        </w:rPr>
        <w:t>m</w:t>
      </w:r>
      <w:r>
        <w:rPr>
          <w:rFonts w:ascii="Book Antiqua" w:eastAsia="Book Antiqua" w:hAnsi="Book Antiqua" w:cs="Book Antiqua"/>
          <w:sz w:val="22"/>
          <w:szCs w:val="22"/>
        </w:rPr>
        <w:t>missi</w:t>
      </w:r>
      <w:r>
        <w:rPr>
          <w:rFonts w:ascii="Book Antiqua" w:eastAsia="Book Antiqua" w:hAnsi="Book Antiqua" w:cs="Book Antiqua"/>
          <w:spacing w:val="-2"/>
          <w:sz w:val="22"/>
          <w:szCs w:val="22"/>
        </w:rPr>
        <w:t>o</w:t>
      </w:r>
      <w:r>
        <w:rPr>
          <w:rFonts w:ascii="Book Antiqua" w:eastAsia="Book Antiqua" w:hAnsi="Book Antiqua" w:cs="Book Antiqua"/>
          <w:sz w:val="22"/>
          <w:szCs w:val="22"/>
        </w:rPr>
        <w:t>n</w:t>
      </w:r>
      <w:r>
        <w:rPr>
          <w:rFonts w:ascii="Book Antiqua" w:eastAsia="Book Antiqua" w:hAnsi="Book Antiqua" w:cs="Book Antiqua"/>
          <w:spacing w:val="2"/>
          <w:sz w:val="22"/>
          <w:szCs w:val="22"/>
        </w:rPr>
        <w:t xml:space="preserve"> </w:t>
      </w:r>
      <w:r>
        <w:rPr>
          <w:rFonts w:ascii="Book Antiqua" w:eastAsia="Book Antiqua" w:hAnsi="Book Antiqua" w:cs="Book Antiqua"/>
          <w:b/>
          <w:spacing w:val="-1"/>
          <w:sz w:val="22"/>
          <w:szCs w:val="22"/>
        </w:rPr>
        <w:t>C</w:t>
      </w:r>
      <w:r>
        <w:rPr>
          <w:rFonts w:ascii="Book Antiqua" w:eastAsia="Book Antiqua" w:hAnsi="Book Antiqua" w:cs="Book Antiqua"/>
          <w:b/>
          <w:sz w:val="22"/>
          <w:szCs w:val="22"/>
        </w:rPr>
        <w:t>hai</w:t>
      </w:r>
      <w:r>
        <w:rPr>
          <w:rFonts w:ascii="Book Antiqua" w:eastAsia="Book Antiqua" w:hAnsi="Book Antiqua" w:cs="Book Antiqua"/>
          <w:b/>
          <w:spacing w:val="-2"/>
          <w:sz w:val="22"/>
          <w:szCs w:val="22"/>
        </w:rPr>
        <w:t>r</w:t>
      </w:r>
      <w:r>
        <w:rPr>
          <w:rFonts w:ascii="Book Antiqua" w:eastAsia="Book Antiqua" w:hAnsi="Book Antiqua" w:cs="Book Antiqua"/>
          <w:b/>
          <w:sz w:val="22"/>
          <w:szCs w:val="22"/>
        </w:rPr>
        <w:t>man</w:t>
      </w:r>
    </w:p>
    <w:p w14:paraId="40D8CB56" w14:textId="77777777" w:rsidR="0002112B" w:rsidRDefault="0002112B">
      <w:pPr>
        <w:spacing w:before="7" w:line="260" w:lineRule="exact"/>
        <w:rPr>
          <w:sz w:val="26"/>
          <w:szCs w:val="26"/>
        </w:rPr>
      </w:pPr>
    </w:p>
    <w:p w14:paraId="57FD8752" w14:textId="77777777" w:rsidR="0002112B" w:rsidRDefault="00462707">
      <w:pPr>
        <w:tabs>
          <w:tab w:val="left" w:pos="8740"/>
        </w:tabs>
        <w:spacing w:before="26" w:line="240" w:lineRule="exact"/>
        <w:ind w:left="4433"/>
        <w:rPr>
          <w:rFonts w:ascii="Book Antiqua" w:eastAsia="Book Antiqua" w:hAnsi="Book Antiqua" w:cs="Book Antiqua"/>
          <w:sz w:val="22"/>
          <w:szCs w:val="22"/>
        </w:rPr>
      </w:pPr>
      <w:r>
        <w:rPr>
          <w:rFonts w:ascii="Book Antiqua" w:eastAsia="Book Antiqua" w:hAnsi="Book Antiqua" w:cs="Book Antiqua"/>
          <w:sz w:val="22"/>
          <w:szCs w:val="22"/>
          <w:u w:val="single" w:color="000000"/>
        </w:rPr>
        <w:t xml:space="preserve">                                             </w:t>
      </w:r>
      <w:r>
        <w:rPr>
          <w:rFonts w:ascii="Book Antiqua" w:eastAsia="Book Antiqua" w:hAnsi="Book Antiqua" w:cs="Book Antiqua"/>
          <w:spacing w:val="-1"/>
          <w:sz w:val="22"/>
          <w:szCs w:val="22"/>
          <w:u w:val="single" w:color="000000"/>
        </w:rPr>
        <w:t xml:space="preserve"> </w:t>
      </w:r>
      <w:r>
        <w:rPr>
          <w:rFonts w:ascii="Book Antiqua" w:eastAsia="Book Antiqua" w:hAnsi="Book Antiqua" w:cs="Book Antiqua"/>
          <w:sz w:val="22"/>
          <w:szCs w:val="22"/>
        </w:rPr>
        <w:t xml:space="preserve"> Date: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343D2FE7" w14:textId="77777777" w:rsidR="0002112B" w:rsidRDefault="0002112B">
      <w:pPr>
        <w:spacing w:before="6" w:line="260" w:lineRule="exact"/>
        <w:rPr>
          <w:sz w:val="26"/>
          <w:szCs w:val="26"/>
        </w:rPr>
      </w:pPr>
    </w:p>
    <w:p w14:paraId="2A6385F7" w14:textId="77777777" w:rsidR="0002112B" w:rsidRDefault="00462707">
      <w:pPr>
        <w:tabs>
          <w:tab w:val="left" w:pos="5280"/>
        </w:tabs>
        <w:spacing w:before="26" w:line="240" w:lineRule="exact"/>
        <w:ind w:left="112"/>
        <w:rPr>
          <w:rFonts w:ascii="Book Antiqua" w:eastAsia="Book Antiqua" w:hAnsi="Book Antiqua" w:cs="Book Antiqua"/>
          <w:sz w:val="22"/>
          <w:szCs w:val="22"/>
        </w:rPr>
      </w:pPr>
      <w:r>
        <w:rPr>
          <w:rFonts w:ascii="Book Antiqua" w:eastAsia="Book Antiqua" w:hAnsi="Book Antiqua" w:cs="Book Antiqua"/>
          <w:sz w:val="22"/>
          <w:szCs w:val="22"/>
        </w:rPr>
        <w:t xml:space="preserve">Filed </w:t>
      </w:r>
      <w:r>
        <w:rPr>
          <w:rFonts w:ascii="Book Antiqua" w:eastAsia="Book Antiqua" w:hAnsi="Book Antiqua" w:cs="Book Antiqua"/>
          <w:spacing w:val="-2"/>
          <w:sz w:val="22"/>
          <w:szCs w:val="22"/>
        </w:rPr>
        <w:t>w</w:t>
      </w:r>
      <w:r>
        <w:rPr>
          <w:rFonts w:ascii="Book Antiqua" w:eastAsia="Book Antiqua" w:hAnsi="Book Antiqua" w:cs="Book Antiqua"/>
          <w:sz w:val="22"/>
          <w:szCs w:val="22"/>
        </w:rPr>
        <w:t xml:space="preserve">ith City </w:t>
      </w:r>
      <w:r>
        <w:rPr>
          <w:rFonts w:ascii="Book Antiqua" w:eastAsia="Book Antiqua" w:hAnsi="Book Antiqua" w:cs="Book Antiqua"/>
          <w:spacing w:val="-1"/>
          <w:sz w:val="22"/>
          <w:szCs w:val="22"/>
        </w:rPr>
        <w:t>C</w:t>
      </w:r>
      <w:r>
        <w:rPr>
          <w:rFonts w:ascii="Book Antiqua" w:eastAsia="Book Antiqua" w:hAnsi="Book Antiqua" w:cs="Book Antiqua"/>
          <w:sz w:val="22"/>
          <w:szCs w:val="22"/>
        </w:rPr>
        <w:t>ler</w:t>
      </w:r>
      <w:r>
        <w:rPr>
          <w:rFonts w:ascii="Book Antiqua" w:eastAsia="Book Antiqua" w:hAnsi="Book Antiqua" w:cs="Book Antiqua"/>
          <w:spacing w:val="-1"/>
          <w:sz w:val="22"/>
          <w:szCs w:val="22"/>
        </w:rPr>
        <w:t>k</w:t>
      </w:r>
      <w:r>
        <w:rPr>
          <w:rFonts w:ascii="Book Antiqua" w:eastAsia="Book Antiqua" w:hAnsi="Book Antiqua" w:cs="Book Antiqua"/>
          <w:sz w:val="22"/>
          <w:szCs w:val="22"/>
        </w:rPr>
        <w:t xml:space="preserve">: </w:t>
      </w:r>
      <w:r>
        <w:rPr>
          <w:rFonts w:ascii="Book Antiqua" w:eastAsia="Book Antiqua" w:hAnsi="Book Antiqua" w:cs="Book Antiqua"/>
          <w:spacing w:val="-2"/>
          <w:sz w:val="22"/>
          <w:szCs w:val="22"/>
        </w:rPr>
        <w:t xml:space="preserv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47170E6D" w14:textId="77777777" w:rsidR="0002112B" w:rsidRDefault="0002112B">
      <w:pPr>
        <w:spacing w:before="6" w:line="260" w:lineRule="exact"/>
        <w:rPr>
          <w:sz w:val="26"/>
          <w:szCs w:val="26"/>
        </w:rPr>
      </w:pPr>
    </w:p>
    <w:p w14:paraId="5A914031" w14:textId="77777777" w:rsidR="0002112B" w:rsidRDefault="00462707">
      <w:pPr>
        <w:tabs>
          <w:tab w:val="left" w:pos="5340"/>
        </w:tabs>
        <w:spacing w:before="26"/>
        <w:ind w:left="112"/>
        <w:rPr>
          <w:rFonts w:ascii="Book Antiqua" w:eastAsia="Book Antiqua" w:hAnsi="Book Antiqua" w:cs="Book Antiqua"/>
          <w:sz w:val="22"/>
          <w:szCs w:val="22"/>
        </w:rPr>
        <w:sectPr w:rsidR="0002112B">
          <w:pgSz w:w="12240" w:h="15840"/>
          <w:pgMar w:top="1480" w:right="1300" w:bottom="280" w:left="1040" w:header="720" w:footer="720" w:gutter="0"/>
          <w:cols w:space="720"/>
        </w:sectPr>
      </w:pPr>
      <w:r>
        <w:rPr>
          <w:rFonts w:ascii="Book Antiqua" w:eastAsia="Book Antiqua" w:hAnsi="Book Antiqua" w:cs="Book Antiqua"/>
          <w:sz w:val="22"/>
          <w:szCs w:val="22"/>
        </w:rPr>
        <w:t xml:space="preserve">Date:  </w:t>
      </w:r>
      <w:r>
        <w:rPr>
          <w:rFonts w:ascii="Book Antiqua" w:eastAsia="Book Antiqua" w:hAnsi="Book Antiqua" w:cs="Book Antiqua"/>
          <w:sz w:val="22"/>
          <w:szCs w:val="22"/>
          <w:u w:val="single" w:color="000000"/>
        </w:rPr>
        <w:t xml:space="preserve"> </w:t>
      </w:r>
      <w:r>
        <w:rPr>
          <w:rFonts w:ascii="Book Antiqua" w:eastAsia="Book Antiqua" w:hAnsi="Book Antiqua" w:cs="Book Antiqua"/>
          <w:sz w:val="22"/>
          <w:szCs w:val="22"/>
          <w:u w:val="single" w:color="000000"/>
        </w:rPr>
        <w:tab/>
      </w:r>
    </w:p>
    <w:p w14:paraId="1158746A" w14:textId="77777777" w:rsidR="0002112B" w:rsidRDefault="0002112B">
      <w:pPr>
        <w:spacing w:line="200" w:lineRule="exact"/>
      </w:pPr>
    </w:p>
    <w:p w14:paraId="0976CD78" w14:textId="77777777" w:rsidR="0002112B" w:rsidRDefault="0002112B">
      <w:pPr>
        <w:spacing w:line="200" w:lineRule="exact"/>
      </w:pPr>
    </w:p>
    <w:p w14:paraId="2DB52898" w14:textId="77777777" w:rsidR="0002112B" w:rsidRDefault="0002112B">
      <w:pPr>
        <w:spacing w:line="200" w:lineRule="exact"/>
      </w:pPr>
    </w:p>
    <w:p w14:paraId="19E32B4F" w14:textId="77777777" w:rsidR="0002112B" w:rsidRDefault="0002112B">
      <w:pPr>
        <w:spacing w:line="200" w:lineRule="exact"/>
      </w:pPr>
    </w:p>
    <w:p w14:paraId="3B01323E" w14:textId="77777777" w:rsidR="0002112B" w:rsidRDefault="0002112B">
      <w:pPr>
        <w:spacing w:line="200" w:lineRule="exact"/>
      </w:pPr>
    </w:p>
    <w:p w14:paraId="37F1455F" w14:textId="77777777" w:rsidR="0002112B" w:rsidRDefault="0002112B">
      <w:pPr>
        <w:spacing w:before="16" w:line="220" w:lineRule="exact"/>
        <w:rPr>
          <w:sz w:val="22"/>
          <w:szCs w:val="22"/>
        </w:rPr>
      </w:pPr>
    </w:p>
    <w:p w14:paraId="3DFF26FA" w14:textId="77777777" w:rsidR="0002112B" w:rsidRDefault="00462707">
      <w:pPr>
        <w:spacing w:before="22"/>
        <w:ind w:left="472"/>
        <w:rPr>
          <w:rFonts w:ascii="Book Antiqua" w:eastAsia="Book Antiqua" w:hAnsi="Book Antiqua" w:cs="Book Antiqua"/>
          <w:sz w:val="24"/>
          <w:szCs w:val="24"/>
        </w:rPr>
      </w:pPr>
      <w:r>
        <w:rPr>
          <w:rFonts w:ascii="Book Antiqua" w:eastAsia="Book Antiqua" w:hAnsi="Book Antiqua" w:cs="Book Antiqua"/>
          <w:b/>
          <w:sz w:val="24"/>
          <w:szCs w:val="24"/>
        </w:rPr>
        <w:t>22.0 AMEN</w:t>
      </w:r>
      <w:r>
        <w:rPr>
          <w:rFonts w:ascii="Book Antiqua" w:eastAsia="Book Antiqua" w:hAnsi="Book Antiqua" w:cs="Book Antiqua"/>
          <w:b/>
          <w:spacing w:val="-1"/>
          <w:sz w:val="24"/>
          <w:szCs w:val="24"/>
        </w:rPr>
        <w:t>D</w:t>
      </w:r>
      <w:r>
        <w:rPr>
          <w:rFonts w:ascii="Book Antiqua" w:eastAsia="Book Antiqua" w:hAnsi="Book Antiqua" w:cs="Book Antiqua"/>
          <w:b/>
          <w:sz w:val="24"/>
          <w:szCs w:val="24"/>
        </w:rPr>
        <w:t>ME</w:t>
      </w:r>
      <w:r>
        <w:rPr>
          <w:rFonts w:ascii="Book Antiqua" w:eastAsia="Book Antiqua" w:hAnsi="Book Antiqua" w:cs="Book Antiqua"/>
          <w:b/>
          <w:spacing w:val="-1"/>
          <w:sz w:val="24"/>
          <w:szCs w:val="24"/>
        </w:rPr>
        <w:t>N</w:t>
      </w:r>
      <w:r>
        <w:rPr>
          <w:rFonts w:ascii="Book Antiqua" w:eastAsia="Book Antiqua" w:hAnsi="Book Antiqua" w:cs="Book Antiqua"/>
          <w:b/>
          <w:sz w:val="24"/>
          <w:szCs w:val="24"/>
        </w:rPr>
        <w:t>TS</w:t>
      </w:r>
    </w:p>
    <w:p w14:paraId="00871A05" w14:textId="77777777" w:rsidR="0002112B" w:rsidRDefault="0002112B">
      <w:pPr>
        <w:spacing w:before="3" w:line="100" w:lineRule="exact"/>
        <w:rPr>
          <w:sz w:val="10"/>
          <w:szCs w:val="10"/>
        </w:rPr>
      </w:pPr>
    </w:p>
    <w:p w14:paraId="59FDD315" w14:textId="77777777" w:rsidR="0002112B" w:rsidRDefault="0002112B">
      <w:pPr>
        <w:spacing w:line="200" w:lineRule="exact"/>
      </w:pPr>
    </w:p>
    <w:p w14:paraId="7997BF58" w14:textId="77777777" w:rsidR="0002112B" w:rsidRDefault="00462707">
      <w:pPr>
        <w:ind w:left="1192"/>
        <w:rPr>
          <w:rFonts w:ascii="Book Antiqua" w:eastAsia="Book Antiqua" w:hAnsi="Book Antiqua" w:cs="Book Antiqua"/>
          <w:sz w:val="24"/>
          <w:szCs w:val="24"/>
        </w:rPr>
      </w:pPr>
      <w:r>
        <w:rPr>
          <w:rFonts w:ascii="Book Antiqua" w:eastAsia="Book Antiqua" w:hAnsi="Book Antiqua" w:cs="Book Antiqua"/>
          <w:b/>
          <w:sz w:val="24"/>
          <w:szCs w:val="24"/>
        </w:rPr>
        <w:t xml:space="preserve">22.1 </w:t>
      </w:r>
      <w:r>
        <w:rPr>
          <w:rFonts w:ascii="Book Antiqua" w:eastAsia="Book Antiqua" w:hAnsi="Book Antiqua" w:cs="Book Antiqua"/>
          <w:sz w:val="24"/>
          <w:szCs w:val="24"/>
        </w:rPr>
        <w:t>Amen</w:t>
      </w:r>
      <w:r>
        <w:rPr>
          <w:rFonts w:ascii="Book Antiqua" w:eastAsia="Book Antiqua" w:hAnsi="Book Antiqua" w:cs="Book Antiqua"/>
          <w:spacing w:val="-1"/>
          <w:sz w:val="24"/>
          <w:szCs w:val="24"/>
        </w:rPr>
        <w:t>dm</w:t>
      </w:r>
      <w:r>
        <w:rPr>
          <w:rFonts w:ascii="Book Antiqua" w:eastAsia="Book Antiqua" w:hAnsi="Book Antiqua" w:cs="Book Antiqua"/>
          <w:sz w:val="24"/>
          <w:szCs w:val="24"/>
        </w:rPr>
        <w:t>ents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2"/>
          <w:sz w:val="24"/>
          <w:szCs w:val="24"/>
        </w:rPr>
        <w:t>c</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or</w:t>
      </w:r>
      <w:r>
        <w:rPr>
          <w:rFonts w:ascii="Book Antiqua" w:eastAsia="Book Antiqua" w:hAnsi="Book Antiqua" w:cs="Book Antiqua"/>
          <w:sz w:val="24"/>
          <w:szCs w:val="24"/>
        </w:rPr>
        <w:t>da</w:t>
      </w:r>
      <w:r>
        <w:rPr>
          <w:rFonts w:ascii="Book Antiqua" w:eastAsia="Book Antiqua" w:hAnsi="Book Antiqua" w:cs="Book Antiqua"/>
          <w:spacing w:val="-1"/>
          <w:sz w:val="24"/>
          <w:szCs w:val="24"/>
        </w:rPr>
        <w:t>nc</w:t>
      </w:r>
      <w:r>
        <w:rPr>
          <w:rFonts w:ascii="Book Antiqua" w:eastAsia="Book Antiqua" w:hAnsi="Book Antiqua" w:cs="Book Antiqua"/>
          <w:sz w:val="24"/>
          <w:szCs w:val="24"/>
        </w:rPr>
        <w:t xml:space="preserve">e </w:t>
      </w:r>
      <w:r>
        <w:rPr>
          <w:rFonts w:ascii="Book Antiqua" w:eastAsia="Book Antiqua" w:hAnsi="Book Antiqua" w:cs="Book Antiqua"/>
          <w:spacing w:val="-1"/>
          <w:sz w:val="24"/>
          <w:szCs w:val="24"/>
        </w:rPr>
        <w:t>w</w:t>
      </w:r>
      <w:r>
        <w:rPr>
          <w:rFonts w:ascii="Book Antiqua" w:eastAsia="Book Antiqua" w:hAnsi="Book Antiqua" w:cs="Book Antiqua"/>
          <w:sz w:val="24"/>
          <w:szCs w:val="24"/>
        </w:rPr>
        <w:t xml:space="preserve">ith </w:t>
      </w:r>
      <w:r>
        <w:rPr>
          <w:rFonts w:ascii="Book Antiqua" w:eastAsia="Book Antiqua" w:hAnsi="Book Antiqua" w:cs="Book Antiqua"/>
          <w:spacing w:val="-2"/>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e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utes</w:t>
      </w:r>
    </w:p>
    <w:p w14:paraId="4D947BCB" w14:textId="77777777" w:rsidR="0002112B" w:rsidRDefault="0002112B">
      <w:pPr>
        <w:spacing w:before="6" w:line="100" w:lineRule="exact"/>
        <w:rPr>
          <w:sz w:val="10"/>
          <w:szCs w:val="10"/>
        </w:rPr>
      </w:pPr>
    </w:p>
    <w:p w14:paraId="545DF914" w14:textId="77777777" w:rsidR="0002112B" w:rsidRDefault="0002112B">
      <w:pPr>
        <w:spacing w:line="200" w:lineRule="exact"/>
      </w:pPr>
    </w:p>
    <w:p w14:paraId="34296868" w14:textId="77777777" w:rsidR="0002112B" w:rsidRDefault="00462707">
      <w:pPr>
        <w:spacing w:line="246" w:lineRule="auto"/>
        <w:ind w:left="112" w:right="69"/>
        <w:jc w:val="both"/>
        <w:rPr>
          <w:rFonts w:ascii="Book Antiqua" w:eastAsia="Book Antiqua" w:hAnsi="Book Antiqua" w:cs="Book Antiqua"/>
          <w:sz w:val="24"/>
          <w:szCs w:val="24"/>
        </w:rPr>
      </w:pPr>
      <w:r>
        <w:rPr>
          <w:rFonts w:ascii="Book Antiqua" w:eastAsia="Book Antiqua" w:hAnsi="Book Antiqua" w:cs="Book Antiqua"/>
          <w:sz w:val="24"/>
          <w:szCs w:val="24"/>
        </w:rPr>
        <w:t>T</w:t>
      </w:r>
      <w:r>
        <w:rPr>
          <w:rFonts w:ascii="Book Antiqua" w:eastAsia="Book Antiqua" w:hAnsi="Book Antiqua" w:cs="Book Antiqua"/>
          <w:spacing w:val="-1"/>
          <w:sz w:val="24"/>
          <w:szCs w:val="24"/>
        </w:rPr>
        <w:t>h</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g</w:t>
      </w:r>
      <w:r>
        <w:rPr>
          <w:rFonts w:ascii="Book Antiqua" w:eastAsia="Book Antiqua" w:hAnsi="Book Antiqua" w:cs="Book Antiqua"/>
          <w:sz w:val="24"/>
          <w:szCs w:val="24"/>
        </w:rPr>
        <w:t>u</w:t>
      </w:r>
      <w:r>
        <w:rPr>
          <w:rFonts w:ascii="Book Antiqua" w:eastAsia="Book Antiqua" w:hAnsi="Book Antiqua" w:cs="Book Antiqua"/>
          <w:spacing w:val="-1"/>
          <w:sz w:val="24"/>
          <w:szCs w:val="24"/>
        </w:rPr>
        <w:t>l</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ns</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m</w:t>
      </w:r>
      <w:r>
        <w:rPr>
          <w:rFonts w:ascii="Book Antiqua" w:eastAsia="Book Antiqua" w:hAnsi="Book Antiqua" w:cs="Book Antiqua"/>
          <w:sz w:val="24"/>
          <w:szCs w:val="24"/>
        </w:rPr>
        <w:t>ended</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f</w:t>
      </w:r>
      <w:r>
        <w:rPr>
          <w:rFonts w:ascii="Book Antiqua" w:eastAsia="Book Antiqua" w:hAnsi="Book Antiqua" w:cs="Book Antiqua"/>
          <w:spacing w:val="1"/>
          <w:sz w:val="24"/>
          <w:szCs w:val="24"/>
        </w:rPr>
        <w:t>or</w:t>
      </w:r>
      <w:r>
        <w:rPr>
          <w:rFonts w:ascii="Book Antiqua" w:eastAsia="Book Antiqua" w:hAnsi="Book Antiqua" w:cs="Book Antiqua"/>
          <w:spacing w:val="-1"/>
          <w:sz w:val="24"/>
          <w:szCs w:val="24"/>
        </w:rPr>
        <w:t>m</w:t>
      </w:r>
      <w:r>
        <w:rPr>
          <w:rFonts w:ascii="Book Antiqua" w:eastAsia="Book Antiqua" w:hAnsi="Book Antiqua" w:cs="Book Antiqua"/>
          <w:sz w:val="24"/>
          <w:szCs w:val="24"/>
        </w:rPr>
        <w:t>an</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ith</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equ</w:t>
      </w:r>
      <w:r>
        <w:rPr>
          <w:rFonts w:ascii="Book Antiqua" w:eastAsia="Book Antiqua" w:hAnsi="Book Antiqua" w:cs="Book Antiqua"/>
          <w:spacing w:val="-1"/>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eme</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Act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 xml:space="preserve">186 </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f the 1957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e Ge</w:t>
      </w:r>
      <w:r>
        <w:rPr>
          <w:rFonts w:ascii="Book Antiqua" w:eastAsia="Book Antiqua" w:hAnsi="Book Antiqua" w:cs="Book Antiqua"/>
          <w:spacing w:val="-1"/>
          <w:sz w:val="24"/>
          <w:szCs w:val="24"/>
        </w:rPr>
        <w:t>n</w:t>
      </w:r>
      <w:r>
        <w:rPr>
          <w:rFonts w:ascii="Book Antiqua" w:eastAsia="Book Antiqua" w:hAnsi="Book Antiqua" w:cs="Book Antiqua"/>
          <w:sz w:val="24"/>
          <w:szCs w:val="24"/>
        </w:rPr>
        <w:t>e</w:t>
      </w:r>
      <w:r>
        <w:rPr>
          <w:rFonts w:ascii="Book Antiqua" w:eastAsia="Book Antiqua" w:hAnsi="Book Antiqua" w:cs="Book Antiqua"/>
          <w:spacing w:val="-1"/>
          <w:sz w:val="24"/>
          <w:szCs w:val="24"/>
        </w:rPr>
        <w:t>r</w:t>
      </w:r>
      <w:r>
        <w:rPr>
          <w:rFonts w:ascii="Book Antiqua" w:eastAsia="Book Antiqua" w:hAnsi="Book Antiqua" w:cs="Book Antiqua"/>
          <w:sz w:val="24"/>
          <w:szCs w:val="24"/>
        </w:rPr>
        <w:t>al A</w:t>
      </w:r>
      <w:r>
        <w:rPr>
          <w:rFonts w:ascii="Book Antiqua" w:eastAsia="Book Antiqua" w:hAnsi="Book Antiqua" w:cs="Book Antiqua"/>
          <w:spacing w:val="-1"/>
          <w:sz w:val="24"/>
          <w:szCs w:val="24"/>
        </w:rPr>
        <w:t>ss</w:t>
      </w:r>
      <w:r>
        <w:rPr>
          <w:rFonts w:ascii="Book Antiqua" w:eastAsia="Book Antiqua" w:hAnsi="Book Antiqua" w:cs="Book Antiqua"/>
          <w:sz w:val="24"/>
          <w:szCs w:val="24"/>
        </w:rPr>
        <w:t>em</w:t>
      </w:r>
      <w:r>
        <w:rPr>
          <w:rFonts w:ascii="Book Antiqua" w:eastAsia="Book Antiqua" w:hAnsi="Book Antiqua" w:cs="Book Antiqua"/>
          <w:spacing w:val="-1"/>
          <w:sz w:val="24"/>
          <w:szCs w:val="24"/>
        </w:rPr>
        <w:t>b</w:t>
      </w:r>
      <w:r>
        <w:rPr>
          <w:rFonts w:ascii="Book Antiqua" w:eastAsia="Book Antiqua" w:hAnsi="Book Antiqua" w:cs="Book Antiqua"/>
          <w:sz w:val="24"/>
          <w:szCs w:val="24"/>
        </w:rPr>
        <w:t>ly and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all</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2"/>
          <w:sz w:val="24"/>
          <w:szCs w:val="24"/>
        </w:rPr>
        <w:t>s</w:t>
      </w:r>
      <w:r>
        <w:rPr>
          <w:rFonts w:ascii="Book Antiqua" w:eastAsia="Book Antiqua" w:hAnsi="Book Antiqua" w:cs="Book Antiqua"/>
          <w:sz w:val="24"/>
          <w:szCs w:val="24"/>
        </w:rPr>
        <w:t>eque</w:t>
      </w:r>
      <w:r>
        <w:rPr>
          <w:rFonts w:ascii="Book Antiqua" w:eastAsia="Book Antiqua" w:hAnsi="Book Antiqua" w:cs="Book Antiqua"/>
          <w:spacing w:val="-1"/>
          <w:sz w:val="24"/>
          <w:szCs w:val="24"/>
        </w:rPr>
        <w:t>n</w:t>
      </w:r>
      <w:r>
        <w:rPr>
          <w:rFonts w:ascii="Book Antiqua" w:eastAsia="Book Antiqua" w:hAnsi="Book Antiqua" w:cs="Book Antiqua"/>
          <w:sz w:val="24"/>
          <w:szCs w:val="24"/>
        </w:rPr>
        <w:t>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m</w:t>
      </w:r>
      <w:r>
        <w:rPr>
          <w:rFonts w:ascii="Book Antiqua" w:eastAsia="Book Antiqua" w:hAnsi="Book Antiqua" w:cs="Book Antiqua"/>
          <w:sz w:val="24"/>
          <w:szCs w:val="24"/>
        </w:rPr>
        <w:t>end</w:t>
      </w:r>
      <w:r>
        <w:rPr>
          <w:rFonts w:ascii="Book Antiqua" w:eastAsia="Book Antiqua" w:hAnsi="Book Antiqua" w:cs="Book Antiqua"/>
          <w:spacing w:val="-1"/>
          <w:sz w:val="24"/>
          <w:szCs w:val="24"/>
        </w:rPr>
        <w:t>m</w:t>
      </w:r>
      <w:r>
        <w:rPr>
          <w:rFonts w:ascii="Book Antiqua" w:eastAsia="Book Antiqua" w:hAnsi="Book Antiqua" w:cs="Book Antiqua"/>
          <w:spacing w:val="2"/>
          <w:sz w:val="24"/>
          <w:szCs w:val="24"/>
        </w:rPr>
        <w:t>e</w:t>
      </w:r>
      <w:r>
        <w:rPr>
          <w:rFonts w:ascii="Book Antiqua" w:eastAsia="Book Antiqua" w:hAnsi="Book Antiqua" w:cs="Book Antiqua"/>
          <w:sz w:val="24"/>
          <w:szCs w:val="24"/>
        </w:rPr>
        <w:t>nts</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hat act.</w:t>
      </w:r>
    </w:p>
    <w:p w14:paraId="33972617" w14:textId="77777777" w:rsidR="0002112B" w:rsidRDefault="0002112B">
      <w:pPr>
        <w:spacing w:before="20" w:line="280" w:lineRule="exact"/>
        <w:rPr>
          <w:sz w:val="28"/>
          <w:szCs w:val="28"/>
        </w:rPr>
      </w:pPr>
    </w:p>
    <w:p w14:paraId="489CFEB2" w14:textId="77777777" w:rsidR="0002112B" w:rsidRDefault="00462707">
      <w:pPr>
        <w:ind w:left="1192"/>
        <w:rPr>
          <w:rFonts w:ascii="Book Antiqua" w:eastAsia="Book Antiqua" w:hAnsi="Book Antiqua" w:cs="Book Antiqua"/>
          <w:sz w:val="24"/>
          <w:szCs w:val="24"/>
        </w:rPr>
      </w:pPr>
      <w:r>
        <w:rPr>
          <w:rFonts w:ascii="Book Antiqua" w:eastAsia="Book Antiqua" w:hAnsi="Book Antiqua" w:cs="Book Antiqua"/>
          <w:b/>
          <w:sz w:val="24"/>
          <w:szCs w:val="24"/>
        </w:rPr>
        <w:t xml:space="preserve">22.2 </w:t>
      </w:r>
      <w:r>
        <w:rPr>
          <w:rFonts w:ascii="Book Antiqua" w:eastAsia="Book Antiqua" w:hAnsi="Book Antiqua" w:cs="Book Antiqua"/>
          <w:sz w:val="24"/>
          <w:szCs w:val="24"/>
        </w:rPr>
        <w:t>Amen</w:t>
      </w:r>
      <w:r>
        <w:rPr>
          <w:rFonts w:ascii="Book Antiqua" w:eastAsia="Book Antiqua" w:hAnsi="Book Antiqua" w:cs="Book Antiqua"/>
          <w:spacing w:val="-1"/>
          <w:sz w:val="24"/>
          <w:szCs w:val="24"/>
        </w:rPr>
        <w:t>dm</w:t>
      </w:r>
      <w:r>
        <w:rPr>
          <w:rFonts w:ascii="Book Antiqua" w:eastAsia="Book Antiqua" w:hAnsi="Book Antiqua" w:cs="Book Antiqua"/>
          <w:sz w:val="24"/>
          <w:szCs w:val="24"/>
        </w:rPr>
        <w:t xml:space="preserve">ent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 xml:space="preserve">he </w:t>
      </w:r>
      <w:r>
        <w:rPr>
          <w:rFonts w:ascii="Book Antiqua" w:eastAsia="Book Antiqua" w:hAnsi="Book Antiqua" w:cs="Book Antiqua"/>
          <w:spacing w:val="-1"/>
          <w:sz w:val="24"/>
          <w:szCs w:val="24"/>
        </w:rPr>
        <w:t>T</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x</w:t>
      </w:r>
      <w:r>
        <w:rPr>
          <w:rFonts w:ascii="Book Antiqua" w:eastAsia="Book Antiqua" w:hAnsi="Book Antiqua" w:cs="Book Antiqua"/>
          <w:sz w:val="24"/>
          <w:szCs w:val="24"/>
        </w:rPr>
        <w:t>t</w:t>
      </w:r>
    </w:p>
    <w:p w14:paraId="49E3D14C" w14:textId="77777777" w:rsidR="0002112B" w:rsidRDefault="0002112B">
      <w:pPr>
        <w:spacing w:before="9" w:line="100" w:lineRule="exact"/>
        <w:rPr>
          <w:sz w:val="10"/>
          <w:szCs w:val="10"/>
        </w:rPr>
      </w:pPr>
    </w:p>
    <w:p w14:paraId="43E13A42" w14:textId="77777777" w:rsidR="0002112B" w:rsidRDefault="0002112B">
      <w:pPr>
        <w:spacing w:line="200" w:lineRule="exact"/>
      </w:pPr>
    </w:p>
    <w:p w14:paraId="3284D42A" w14:textId="77777777" w:rsidR="0002112B" w:rsidRDefault="00462707">
      <w:pPr>
        <w:spacing w:line="247" w:lineRule="auto"/>
        <w:ind w:left="112" w:right="67"/>
        <w:jc w:val="both"/>
        <w:rPr>
          <w:rFonts w:ascii="Book Antiqua" w:eastAsia="Book Antiqua" w:hAnsi="Book Antiqua" w:cs="Book Antiqua"/>
          <w:sz w:val="24"/>
          <w:szCs w:val="24"/>
        </w:rPr>
      </w:pPr>
      <w:r>
        <w:rPr>
          <w:rFonts w:ascii="Book Antiqua" w:eastAsia="Book Antiqua" w:hAnsi="Book Antiqua" w:cs="Book Antiqua"/>
          <w:sz w:val="24"/>
          <w:szCs w:val="24"/>
        </w:rPr>
        <w:t>T</w:t>
      </w:r>
      <w:r>
        <w:rPr>
          <w:rFonts w:ascii="Book Antiqua" w:eastAsia="Book Antiqua" w:hAnsi="Book Antiqua" w:cs="Book Antiqua"/>
          <w:spacing w:val="-1"/>
          <w:sz w:val="24"/>
          <w:szCs w:val="24"/>
        </w:rPr>
        <w:t>h</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il</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ay</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ug</w:t>
      </w:r>
      <w:r>
        <w:rPr>
          <w:rFonts w:ascii="Book Antiqua" w:eastAsia="Book Antiqua" w:hAnsi="Book Antiqua" w:cs="Book Antiqua"/>
          <w:spacing w:val="1"/>
          <w:sz w:val="24"/>
          <w:szCs w:val="24"/>
        </w:rPr>
        <w:t>g</w:t>
      </w:r>
      <w:r>
        <w:rPr>
          <w:rFonts w:ascii="Book Antiqua" w:eastAsia="Book Antiqua" w:hAnsi="Book Antiqua" w:cs="Book Antiqua"/>
          <w:sz w:val="24"/>
          <w:szCs w:val="24"/>
        </w:rPr>
        <w:t>e</w:t>
      </w:r>
      <w:r>
        <w:rPr>
          <w:rFonts w:ascii="Book Antiqua" w:eastAsia="Book Antiqua" w:hAnsi="Book Antiqua" w:cs="Book Antiqua"/>
          <w:spacing w:val="-1"/>
          <w:sz w:val="24"/>
          <w:szCs w:val="24"/>
        </w:rPr>
        <w:t>s</w:t>
      </w:r>
      <w:r>
        <w:rPr>
          <w:rFonts w:ascii="Book Antiqua" w:eastAsia="Book Antiqua" w:hAnsi="Book Antiqua" w:cs="Book Antiqua"/>
          <w:sz w:val="24"/>
          <w:szCs w:val="24"/>
        </w:rPr>
        <w:t>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hat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m</w:t>
      </w:r>
      <w:r>
        <w:rPr>
          <w:rFonts w:ascii="Book Antiqua" w:eastAsia="Book Antiqua" w:hAnsi="Book Antiqua" w:cs="Book Antiqua"/>
          <w:sz w:val="24"/>
          <w:szCs w:val="24"/>
        </w:rPr>
        <w:t>end</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1"/>
          <w:sz w:val="24"/>
          <w:szCs w:val="24"/>
        </w:rPr>
        <w:t>x</w:t>
      </w:r>
      <w:r>
        <w:rPr>
          <w:rFonts w:ascii="Book Antiqua" w:eastAsia="Book Antiqua" w:hAnsi="Book Antiqua" w:cs="Book Antiqua"/>
          <w:sz w:val="24"/>
          <w:szCs w:val="24"/>
        </w:rPr>
        <w:t>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pacing w:val="-3"/>
          <w:sz w:val="24"/>
          <w:szCs w:val="24"/>
        </w:rPr>
        <w:t>n</w:t>
      </w:r>
      <w:r>
        <w:rPr>
          <w:rFonts w:ascii="Book Antiqua" w:eastAsia="Book Antiqua" w:hAnsi="Book Antiqua" w:cs="Book Antiqua"/>
          <w:sz w:val="24"/>
          <w:szCs w:val="24"/>
        </w:rPr>
        <w:t xml:space="preserve">g </w:t>
      </w:r>
      <w:r>
        <w:rPr>
          <w:rFonts w:ascii="Book Antiqua" w:eastAsia="Book Antiqua" w:hAnsi="Book Antiqua" w:cs="Book Antiqua"/>
          <w:spacing w:val="1"/>
          <w:sz w:val="24"/>
          <w:szCs w:val="24"/>
        </w:rPr>
        <w:t>Or</w:t>
      </w:r>
      <w:r>
        <w:rPr>
          <w:rFonts w:ascii="Book Antiqua" w:eastAsia="Book Antiqua" w:hAnsi="Book Antiqua" w:cs="Book Antiqua"/>
          <w:sz w:val="24"/>
          <w:szCs w:val="24"/>
        </w:rPr>
        <w:t>di</w:t>
      </w:r>
      <w:r>
        <w:rPr>
          <w:rFonts w:ascii="Book Antiqua" w:eastAsia="Book Antiqua" w:hAnsi="Book Antiqua" w:cs="Book Antiqua"/>
          <w:spacing w:val="-1"/>
          <w:sz w:val="24"/>
          <w:szCs w:val="24"/>
        </w:rPr>
        <w:t>n</w:t>
      </w:r>
      <w:r>
        <w:rPr>
          <w:rFonts w:ascii="Book Antiqua" w:eastAsia="Book Antiqua" w:hAnsi="Book Antiqua" w:cs="Book Antiqua"/>
          <w:sz w:val="24"/>
          <w:szCs w:val="24"/>
        </w:rPr>
        <w:t>an</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pacing w:val="-3"/>
          <w:sz w:val="24"/>
          <w:szCs w:val="24"/>
        </w:rPr>
        <w:t>n</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it</w:t>
      </w:r>
      <w:r>
        <w:rPr>
          <w:rFonts w:ascii="Book Antiqua" w:eastAsia="Book Antiqua" w:hAnsi="Book Antiqua" w:cs="Book Antiqua"/>
          <w:spacing w:val="-1"/>
          <w:sz w:val="24"/>
          <w:szCs w:val="24"/>
        </w:rPr>
        <w:t>s</w:t>
      </w:r>
      <w:r>
        <w:rPr>
          <w:rFonts w:ascii="Book Antiqua" w:eastAsia="Book Antiqua" w:hAnsi="Book Antiqua" w:cs="Book Antiqua"/>
          <w:sz w:val="24"/>
          <w:szCs w:val="24"/>
        </w:rPr>
        <w:t>elf</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ay</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iti</w:t>
      </w:r>
      <w:r>
        <w:rPr>
          <w:rFonts w:ascii="Book Antiqua" w:eastAsia="Book Antiqua" w:hAnsi="Book Antiqua" w:cs="Book Antiqua"/>
          <w:spacing w:val="-3"/>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pacing w:val="-2"/>
          <w:sz w:val="24"/>
          <w:szCs w:val="24"/>
        </w:rPr>
        <w:t>a</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m</w:t>
      </w:r>
      <w:r>
        <w:rPr>
          <w:rFonts w:ascii="Book Antiqua" w:eastAsia="Book Antiqua" w:hAnsi="Book Antiqua" w:cs="Book Antiqua"/>
          <w:sz w:val="24"/>
          <w:szCs w:val="24"/>
        </w:rPr>
        <w:t>end</w:t>
      </w:r>
      <w:r>
        <w:rPr>
          <w:rFonts w:ascii="Book Antiqua" w:eastAsia="Book Antiqua" w:hAnsi="Book Antiqua" w:cs="Book Antiqua"/>
          <w:spacing w:val="-1"/>
          <w:sz w:val="24"/>
          <w:szCs w:val="24"/>
        </w:rPr>
        <w:t>m</w:t>
      </w:r>
      <w:r>
        <w:rPr>
          <w:rFonts w:ascii="Book Antiqua" w:eastAsia="Book Antiqua" w:hAnsi="Book Antiqua" w:cs="Book Antiqua"/>
          <w:sz w:val="24"/>
          <w:szCs w:val="24"/>
        </w:rPr>
        <w:t>ent.</w:t>
      </w:r>
      <w:r>
        <w:rPr>
          <w:rFonts w:ascii="Book Antiqua" w:eastAsia="Book Antiqua" w:hAnsi="Book Antiqua" w:cs="Book Antiqua"/>
          <w:spacing w:val="46"/>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hould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after</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u</w:t>
      </w:r>
      <w:r>
        <w:rPr>
          <w:rFonts w:ascii="Book Antiqua" w:eastAsia="Book Antiqua" w:hAnsi="Book Antiqua" w:cs="Book Antiqua"/>
          <w:spacing w:val="-1"/>
          <w:sz w:val="24"/>
          <w:szCs w:val="24"/>
        </w:rPr>
        <w:t>d</w:t>
      </w:r>
      <w:r>
        <w:rPr>
          <w:rFonts w:ascii="Book Antiqua" w:eastAsia="Book Antiqua" w:hAnsi="Book Antiqua" w:cs="Book Antiqua"/>
          <w:spacing w:val="1"/>
          <w:sz w:val="24"/>
          <w:szCs w:val="24"/>
        </w:rPr>
        <w:t>y</w:t>
      </w:r>
      <w:r>
        <w:rPr>
          <w:rFonts w:ascii="Book Antiqua" w:eastAsia="Book Antiqua" w:hAnsi="Book Antiqua" w:cs="Book Antiqua"/>
          <w:sz w:val="24"/>
          <w:szCs w:val="24"/>
        </w:rPr>
        <w:t>,</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eque</w:t>
      </w:r>
      <w:r>
        <w:rPr>
          <w:rFonts w:ascii="Book Antiqua" w:eastAsia="Book Antiqua" w:hAnsi="Book Antiqua" w:cs="Book Antiqua"/>
          <w:spacing w:val="-1"/>
          <w:sz w:val="24"/>
          <w:szCs w:val="24"/>
        </w:rPr>
        <w:t>s</w:t>
      </w:r>
      <w:r>
        <w:rPr>
          <w:rFonts w:ascii="Book Antiqua" w:eastAsia="Book Antiqua" w:hAnsi="Book Antiqua" w:cs="Book Antiqua"/>
          <w:sz w:val="24"/>
          <w:szCs w:val="24"/>
        </w:rPr>
        <w:t>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ha</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1"/>
          <w:sz w:val="24"/>
          <w:szCs w:val="24"/>
        </w:rPr>
        <w:t>x</w:t>
      </w:r>
      <w:r>
        <w:rPr>
          <w:rFonts w:ascii="Book Antiqua" w:eastAsia="Book Antiqua" w:hAnsi="Book Antiqua" w:cs="Book Antiqua"/>
          <w:spacing w:val="1"/>
          <w:sz w:val="24"/>
          <w:szCs w:val="24"/>
        </w:rPr>
        <w:t>t</w:t>
      </w:r>
      <w:r>
        <w:rPr>
          <w:rFonts w:ascii="Book Antiqua" w:eastAsia="Book Antiqua" w:hAnsi="Book Antiqua" w:cs="Book Antiqua"/>
          <w:sz w:val="24"/>
          <w:szCs w:val="24"/>
        </w:rPr>
        <w: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it</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d</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c</w:t>
      </w:r>
      <w:r>
        <w:rPr>
          <w:rFonts w:ascii="Book Antiqua" w:eastAsia="Book Antiqua" w:hAnsi="Book Antiqua" w:cs="Book Antiqua"/>
          <w:sz w:val="24"/>
          <w:szCs w:val="24"/>
        </w:rPr>
        <w:t>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 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t</w:t>
      </w:r>
      <w:r>
        <w:rPr>
          <w:rFonts w:ascii="Book Antiqua" w:eastAsia="Book Antiqua" w:hAnsi="Book Antiqua" w:cs="Book Antiqua"/>
          <w:sz w:val="24"/>
          <w:szCs w:val="24"/>
        </w:rPr>
        <w:t>he p</w:t>
      </w:r>
      <w:r>
        <w:rPr>
          <w:rFonts w:ascii="Book Antiqua" w:eastAsia="Book Antiqua" w:hAnsi="Book Antiqua" w:cs="Book Antiqua"/>
          <w:spacing w:val="1"/>
          <w:sz w:val="24"/>
          <w:szCs w:val="24"/>
        </w:rPr>
        <w:t>ro</w:t>
      </w:r>
      <w:r>
        <w:rPr>
          <w:rFonts w:ascii="Book Antiqua" w:eastAsia="Book Antiqua" w:hAnsi="Book Antiqua" w:cs="Book Antiqua"/>
          <w:spacing w:val="-3"/>
          <w:sz w:val="24"/>
          <w:szCs w:val="24"/>
        </w:rPr>
        <w:t>p</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s</w:t>
      </w:r>
      <w:r>
        <w:rPr>
          <w:rFonts w:ascii="Book Antiqua" w:eastAsia="Book Antiqua" w:hAnsi="Book Antiqua" w:cs="Book Antiqua"/>
          <w:sz w:val="24"/>
          <w:szCs w:val="24"/>
        </w:rPr>
        <w:t>ed</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e</w:t>
      </w:r>
      <w:r>
        <w:rPr>
          <w:rFonts w:ascii="Book Antiqua" w:eastAsia="Book Antiqua" w:hAnsi="Book Antiqua" w:cs="Book Antiqua"/>
          <w:spacing w:val="1"/>
          <w:sz w:val="24"/>
          <w:szCs w:val="24"/>
        </w:rPr>
        <w:t>xt</w:t>
      </w:r>
      <w:r>
        <w:rPr>
          <w:rFonts w:ascii="Book Antiqua" w:eastAsia="Book Antiqua" w:hAnsi="Book Antiqua" w:cs="Book Antiqua"/>
          <w:sz w:val="24"/>
          <w:szCs w:val="24"/>
        </w:rPr>
        <w:t>ual a</w:t>
      </w:r>
      <w:r>
        <w:rPr>
          <w:rFonts w:ascii="Book Antiqua" w:eastAsia="Book Antiqua" w:hAnsi="Book Antiqua" w:cs="Book Antiqua"/>
          <w:spacing w:val="-1"/>
          <w:sz w:val="24"/>
          <w:szCs w:val="24"/>
        </w:rPr>
        <w:t>m</w:t>
      </w:r>
      <w:r>
        <w:rPr>
          <w:rFonts w:ascii="Book Antiqua" w:eastAsia="Book Antiqua" w:hAnsi="Book Antiqua" w:cs="Book Antiqua"/>
          <w:sz w:val="24"/>
          <w:szCs w:val="24"/>
        </w:rPr>
        <w:t>end</w:t>
      </w:r>
      <w:r>
        <w:rPr>
          <w:rFonts w:ascii="Book Antiqua" w:eastAsia="Book Antiqua" w:hAnsi="Book Antiqua" w:cs="Book Antiqua"/>
          <w:spacing w:val="-1"/>
          <w:sz w:val="24"/>
          <w:szCs w:val="24"/>
        </w:rPr>
        <w:t>m</w:t>
      </w:r>
      <w:r>
        <w:rPr>
          <w:rFonts w:ascii="Book Antiqua" w:eastAsia="Book Antiqua" w:hAnsi="Book Antiqua" w:cs="Book Antiqua"/>
          <w:sz w:val="24"/>
          <w:szCs w:val="24"/>
        </w:rPr>
        <w:t xml:space="preserve">ent.  </w:t>
      </w:r>
      <w:r>
        <w:rPr>
          <w:rFonts w:ascii="Book Antiqua" w:eastAsia="Book Antiqua" w:hAnsi="Book Antiqua" w:cs="Book Antiqua"/>
          <w:spacing w:val="29"/>
          <w:sz w:val="24"/>
          <w:szCs w:val="24"/>
        </w:rPr>
        <w:t xml:space="preserve"> </w:t>
      </w:r>
      <w:r>
        <w:rPr>
          <w:rFonts w:ascii="Book Antiqua" w:eastAsia="Book Antiqua" w:hAnsi="Book Antiqua" w:cs="Book Antiqua"/>
          <w:spacing w:val="1"/>
          <w:sz w:val="24"/>
          <w:szCs w:val="24"/>
        </w:rPr>
        <w:t>Fo</w:t>
      </w:r>
      <w:r>
        <w:rPr>
          <w:rFonts w:ascii="Book Antiqua" w:eastAsia="Book Antiqua" w:hAnsi="Book Antiqua" w:cs="Book Antiqua"/>
          <w:sz w:val="24"/>
          <w:szCs w:val="24"/>
        </w:rPr>
        <w:t>l</w:t>
      </w:r>
      <w:r>
        <w:rPr>
          <w:rFonts w:ascii="Book Antiqua" w:eastAsia="Book Antiqua" w:hAnsi="Book Antiqua" w:cs="Book Antiqua"/>
          <w:spacing w:val="5"/>
          <w:sz w:val="24"/>
          <w:szCs w:val="24"/>
        </w:rPr>
        <w:t>l</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1"/>
          <w:sz w:val="24"/>
          <w:szCs w:val="24"/>
        </w:rPr>
        <w:t xml:space="preserve"> t</w:t>
      </w:r>
      <w:r>
        <w:rPr>
          <w:rFonts w:ascii="Book Antiqua" w:eastAsia="Book Antiqua" w:hAnsi="Book Antiqua" w:cs="Book Antiqua"/>
          <w:spacing w:val="-3"/>
          <w:sz w:val="24"/>
          <w:szCs w:val="24"/>
        </w:rPr>
        <w:t>h</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h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endati</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 xml:space="preserve">be </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1"/>
          <w:sz w:val="24"/>
          <w:szCs w:val="24"/>
        </w:rPr>
        <w:t>b</w:t>
      </w:r>
      <w:r>
        <w:rPr>
          <w:rFonts w:ascii="Book Antiqua" w:eastAsia="Book Antiqua" w:hAnsi="Book Antiqua" w:cs="Book Antiqua"/>
          <w:spacing w:val="-1"/>
          <w:sz w:val="24"/>
          <w:szCs w:val="24"/>
        </w:rPr>
        <w:t>m</w:t>
      </w:r>
      <w:r>
        <w:rPr>
          <w:rFonts w:ascii="Book Antiqua" w:eastAsia="Book Antiqua" w:hAnsi="Book Antiqua" w:cs="Book Antiqua"/>
          <w:sz w:val="24"/>
          <w:szCs w:val="24"/>
        </w:rPr>
        <w:t>it</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ed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he C</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 xml:space="preserve">il </w:t>
      </w:r>
      <w:r>
        <w:rPr>
          <w:rFonts w:ascii="Book Antiqua" w:eastAsia="Book Antiqua" w:hAnsi="Book Antiqua" w:cs="Book Antiqua"/>
          <w:spacing w:val="-1"/>
          <w:sz w:val="24"/>
          <w:szCs w:val="24"/>
        </w:rPr>
        <w:t>f</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ad</w:t>
      </w:r>
      <w:r>
        <w:rPr>
          <w:rFonts w:ascii="Book Antiqua" w:eastAsia="Book Antiqua" w:hAnsi="Book Antiqua" w:cs="Book Antiqua"/>
          <w:spacing w:val="1"/>
          <w:sz w:val="24"/>
          <w:szCs w:val="24"/>
        </w:rPr>
        <w:t>o</w:t>
      </w:r>
      <w:r>
        <w:rPr>
          <w:rFonts w:ascii="Book Antiqua" w:eastAsia="Book Antiqua" w:hAnsi="Book Antiqua" w:cs="Book Antiqua"/>
          <w:sz w:val="24"/>
          <w:szCs w:val="24"/>
        </w:rPr>
        <w:t>pti</w:t>
      </w:r>
      <w:r>
        <w:rPr>
          <w:rFonts w:ascii="Book Antiqua" w:eastAsia="Book Antiqua" w:hAnsi="Book Antiqua" w:cs="Book Antiqua"/>
          <w:spacing w:val="1"/>
          <w:sz w:val="24"/>
          <w:szCs w:val="24"/>
        </w:rPr>
        <w:t>o</w:t>
      </w:r>
      <w:r>
        <w:rPr>
          <w:rFonts w:ascii="Book Antiqua" w:eastAsia="Book Antiqua" w:hAnsi="Book Antiqua" w:cs="Book Antiqua"/>
          <w:spacing w:val="-3"/>
          <w:sz w:val="24"/>
          <w:szCs w:val="24"/>
        </w:rPr>
        <w:t>n</w:t>
      </w:r>
      <w:r>
        <w:rPr>
          <w:rFonts w:ascii="Book Antiqua" w:eastAsia="Book Antiqua" w:hAnsi="Book Antiqua" w:cs="Book Antiqua"/>
          <w:sz w:val="24"/>
          <w:szCs w:val="24"/>
        </w:rPr>
        <w:t>.</w:t>
      </w:r>
    </w:p>
    <w:p w14:paraId="2CCC0F19" w14:textId="77777777" w:rsidR="0002112B" w:rsidRDefault="0002112B">
      <w:pPr>
        <w:spacing w:before="17" w:line="280" w:lineRule="exact"/>
        <w:rPr>
          <w:sz w:val="28"/>
          <w:szCs w:val="28"/>
        </w:rPr>
      </w:pPr>
    </w:p>
    <w:p w14:paraId="2B6C02A2" w14:textId="77777777" w:rsidR="0002112B" w:rsidRDefault="00462707">
      <w:pPr>
        <w:ind w:left="1192"/>
        <w:rPr>
          <w:rFonts w:ascii="Book Antiqua" w:eastAsia="Book Antiqua" w:hAnsi="Book Antiqua" w:cs="Book Antiqua"/>
          <w:sz w:val="24"/>
          <w:szCs w:val="24"/>
        </w:rPr>
      </w:pPr>
      <w:r>
        <w:rPr>
          <w:rFonts w:ascii="Book Antiqua" w:eastAsia="Book Antiqua" w:hAnsi="Book Antiqua" w:cs="Book Antiqua"/>
          <w:b/>
          <w:sz w:val="24"/>
          <w:szCs w:val="24"/>
        </w:rPr>
        <w:t xml:space="preserve">22.3 </w:t>
      </w:r>
      <w:r>
        <w:rPr>
          <w:rFonts w:ascii="Book Antiqua" w:eastAsia="Book Antiqua" w:hAnsi="Book Antiqua" w:cs="Book Antiqua"/>
          <w:sz w:val="24"/>
          <w:szCs w:val="24"/>
        </w:rPr>
        <w:t>Cha</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 xml:space="preserve">e in </w:t>
      </w:r>
      <w:r>
        <w:rPr>
          <w:rFonts w:ascii="Book Antiqua" w:eastAsia="Book Antiqua" w:hAnsi="Book Antiqua" w:cs="Book Antiqua"/>
          <w:spacing w:val="-1"/>
          <w:sz w:val="24"/>
          <w:szCs w:val="24"/>
        </w:rPr>
        <w:t>D</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B</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w:t>
      </w:r>
      <w:r>
        <w:rPr>
          <w:rFonts w:ascii="Book Antiqua" w:eastAsia="Book Antiqua" w:hAnsi="Book Antiqua" w:cs="Book Antiqua"/>
          <w:sz w:val="24"/>
          <w:szCs w:val="24"/>
        </w:rPr>
        <w:t>da</w:t>
      </w:r>
      <w:r>
        <w:rPr>
          <w:rFonts w:ascii="Book Antiqua" w:eastAsia="Book Antiqua" w:hAnsi="Book Antiqua" w:cs="Book Antiqua"/>
          <w:spacing w:val="1"/>
          <w:sz w:val="24"/>
          <w:szCs w:val="24"/>
        </w:rPr>
        <w:t>r</w:t>
      </w:r>
      <w:r>
        <w:rPr>
          <w:rFonts w:ascii="Book Antiqua" w:eastAsia="Book Antiqua" w:hAnsi="Book Antiqua" w:cs="Book Antiqua"/>
          <w:sz w:val="24"/>
          <w:szCs w:val="24"/>
        </w:rPr>
        <w:t>y</w:t>
      </w:r>
    </w:p>
    <w:p w14:paraId="69ADBE71" w14:textId="77777777" w:rsidR="0002112B" w:rsidRDefault="0002112B">
      <w:pPr>
        <w:spacing w:before="8" w:line="100" w:lineRule="exact"/>
        <w:rPr>
          <w:sz w:val="10"/>
          <w:szCs w:val="10"/>
        </w:rPr>
      </w:pPr>
    </w:p>
    <w:p w14:paraId="496FDABA" w14:textId="77777777" w:rsidR="0002112B" w:rsidRDefault="0002112B">
      <w:pPr>
        <w:spacing w:line="200" w:lineRule="exact"/>
      </w:pPr>
    </w:p>
    <w:p w14:paraId="6326FE11" w14:textId="77777777" w:rsidR="0002112B" w:rsidRDefault="00462707">
      <w:pPr>
        <w:spacing w:line="247" w:lineRule="auto"/>
        <w:ind w:left="112" w:right="69"/>
        <w:jc w:val="both"/>
        <w:rPr>
          <w:rFonts w:ascii="Book Antiqua" w:eastAsia="Book Antiqua" w:hAnsi="Book Antiqua" w:cs="Book Antiqua"/>
          <w:sz w:val="24"/>
          <w:szCs w:val="24"/>
        </w:rPr>
      </w:pPr>
      <w:r>
        <w:rPr>
          <w:rFonts w:ascii="Book Antiqua" w:eastAsia="Book Antiqua" w:hAnsi="Book Antiqua" w:cs="Book Antiqua"/>
          <w:sz w:val="24"/>
          <w:szCs w:val="24"/>
        </w:rPr>
        <w:t>If</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es</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v</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bou</w:t>
      </w:r>
      <w:r>
        <w:rPr>
          <w:rFonts w:ascii="Book Antiqua" w:eastAsia="Book Antiqua" w:hAnsi="Book Antiqua" w:cs="Book Antiqua"/>
          <w:spacing w:val="-1"/>
          <w:sz w:val="24"/>
          <w:szCs w:val="24"/>
        </w:rPr>
        <w:t>n</w:t>
      </w:r>
      <w:r>
        <w:rPr>
          <w:rFonts w:ascii="Book Antiqua" w:eastAsia="Book Antiqua" w:hAnsi="Book Antiqua" w:cs="Book Antiqua"/>
          <w:sz w:val="24"/>
          <w:szCs w:val="24"/>
        </w:rPr>
        <w:t>da</w:t>
      </w:r>
      <w:r>
        <w:rPr>
          <w:rFonts w:ascii="Book Antiqua" w:eastAsia="Book Antiqua" w:hAnsi="Book Antiqua" w:cs="Book Antiqua"/>
          <w:spacing w:val="1"/>
          <w:sz w:val="24"/>
          <w:szCs w:val="24"/>
        </w:rPr>
        <w:t>r</w:t>
      </w:r>
      <w:r>
        <w:rPr>
          <w:rFonts w:ascii="Book Antiqua" w:eastAsia="Book Antiqua" w:hAnsi="Book Antiqua" w:cs="Book Antiqua"/>
          <w:sz w:val="24"/>
          <w:szCs w:val="24"/>
        </w:rPr>
        <w:t>y</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li</w:t>
      </w:r>
      <w:r>
        <w:rPr>
          <w:rFonts w:ascii="Book Antiqua" w:eastAsia="Book Antiqua" w:hAnsi="Book Antiqua" w:cs="Book Antiqua"/>
          <w:spacing w:val="-1"/>
          <w:sz w:val="24"/>
          <w:szCs w:val="24"/>
        </w:rPr>
        <w:t>n</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3"/>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di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 le</w:t>
      </w:r>
      <w:r>
        <w:rPr>
          <w:rFonts w:ascii="Book Antiqua" w:eastAsia="Book Antiqua" w:hAnsi="Book Antiqua" w:cs="Book Antiqua"/>
          <w:spacing w:val="1"/>
          <w:sz w:val="24"/>
          <w:szCs w:val="24"/>
        </w:rPr>
        <w:t>g</w:t>
      </w:r>
      <w:r>
        <w:rPr>
          <w:rFonts w:ascii="Book Antiqua" w:eastAsia="Book Antiqua" w:hAnsi="Book Antiqua" w:cs="Book Antiqua"/>
          <w:sz w:val="24"/>
          <w:szCs w:val="24"/>
        </w:rPr>
        <w:t>ally</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w:t>
      </w:r>
      <w:r>
        <w:rPr>
          <w:rFonts w:ascii="Book Antiqua" w:eastAsia="Book Antiqua" w:hAnsi="Book Antiqua" w:cs="Book Antiqua"/>
          <w:sz w:val="24"/>
          <w:szCs w:val="24"/>
        </w:rPr>
        <w:t>ignated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g</w:t>
      </w:r>
      <w:r>
        <w:rPr>
          <w:rFonts w:ascii="Book Antiqua" w:eastAsia="Book Antiqua" w:hAnsi="Book Antiqua" w:cs="Book Antiqua"/>
          <w:sz w:val="24"/>
          <w:szCs w:val="24"/>
        </w:rPr>
        <w:t>ent</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2"/>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m</w:t>
      </w:r>
      <w:r>
        <w:rPr>
          <w:rFonts w:ascii="Book Antiqua" w:eastAsia="Book Antiqua" w:hAnsi="Book Antiqua" w:cs="Book Antiqua"/>
          <w:sz w:val="24"/>
          <w:szCs w:val="24"/>
        </w:rPr>
        <w:t>it</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pacing w:val="2"/>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 a</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 for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2"/>
          <w:sz w:val="24"/>
          <w:szCs w:val="24"/>
        </w:rPr>
        <w:t>c</w:t>
      </w:r>
      <w:r>
        <w:rPr>
          <w:rFonts w:ascii="Book Antiqua" w:eastAsia="Book Antiqua" w:hAnsi="Book Antiqua" w:cs="Book Antiqua"/>
          <w:sz w:val="24"/>
          <w:szCs w:val="24"/>
        </w:rPr>
        <w:t xml:space="preserve">h </w:t>
      </w:r>
      <w:r>
        <w:rPr>
          <w:rFonts w:ascii="Book Antiqua" w:eastAsia="Book Antiqua" w:hAnsi="Book Antiqua" w:cs="Book Antiqua"/>
          <w:spacing w:val="1"/>
          <w:sz w:val="24"/>
          <w:szCs w:val="24"/>
        </w:rPr>
        <w:t>r</w:t>
      </w:r>
      <w:r>
        <w:rPr>
          <w:rFonts w:ascii="Book Antiqua" w:eastAsia="Book Antiqua" w:hAnsi="Book Antiqua" w:cs="Book Antiqua"/>
          <w:sz w:val="24"/>
          <w:szCs w:val="24"/>
        </w:rPr>
        <w:t>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   T</w:t>
      </w:r>
      <w:r>
        <w:rPr>
          <w:rFonts w:ascii="Book Antiqua" w:eastAsia="Book Antiqua" w:hAnsi="Book Antiqua" w:cs="Book Antiqua"/>
          <w:spacing w:val="-1"/>
          <w:sz w:val="24"/>
          <w:szCs w:val="24"/>
        </w:rPr>
        <w:t>h</w:t>
      </w:r>
      <w:r>
        <w:rPr>
          <w:rFonts w:ascii="Book Antiqua" w:eastAsia="Book Antiqua" w:hAnsi="Book Antiqua" w:cs="Book Antiqua"/>
          <w:sz w:val="24"/>
          <w:szCs w:val="24"/>
        </w:rPr>
        <w:t>e</w:t>
      </w:r>
      <w:r>
        <w:rPr>
          <w:rFonts w:ascii="Book Antiqua" w:eastAsia="Book Antiqua" w:hAnsi="Book Antiqua" w:cs="Book Antiqua"/>
          <w:spacing w:val="31"/>
          <w:sz w:val="24"/>
          <w:szCs w:val="24"/>
        </w:rPr>
        <w:t xml:space="preserve"> </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30"/>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3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ide</w:t>
      </w:r>
      <w:r>
        <w:rPr>
          <w:rFonts w:ascii="Book Antiqua" w:eastAsia="Book Antiqua" w:hAnsi="Book Antiqua" w:cs="Book Antiqua"/>
          <w:spacing w:val="2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1"/>
          <w:sz w:val="24"/>
          <w:szCs w:val="24"/>
        </w:rPr>
        <w:t xml:space="preserve"> </w:t>
      </w:r>
      <w:r>
        <w:rPr>
          <w:rFonts w:ascii="Book Antiqua" w:eastAsia="Book Antiqua" w:hAnsi="Book Antiqua" w:cs="Book Antiqua"/>
          <w:sz w:val="24"/>
          <w:szCs w:val="24"/>
        </w:rPr>
        <w:t>l</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g</w:t>
      </w:r>
      <w:r>
        <w:rPr>
          <w:rFonts w:ascii="Book Antiqua" w:eastAsia="Book Antiqua" w:hAnsi="Book Antiqua" w:cs="Book Antiqua"/>
          <w:sz w:val="24"/>
          <w:szCs w:val="24"/>
        </w:rPr>
        <w:t>al</w:t>
      </w:r>
      <w:r>
        <w:rPr>
          <w:rFonts w:ascii="Book Antiqua" w:eastAsia="Book Antiqua" w:hAnsi="Book Antiqua" w:cs="Book Antiqua"/>
          <w:spacing w:val="31"/>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sc</w:t>
      </w:r>
      <w:r>
        <w:rPr>
          <w:rFonts w:ascii="Book Antiqua" w:eastAsia="Book Antiqua" w:hAnsi="Book Antiqua" w:cs="Book Antiqua"/>
          <w:spacing w:val="1"/>
          <w:sz w:val="24"/>
          <w:szCs w:val="24"/>
        </w:rPr>
        <w:t>r</w:t>
      </w:r>
      <w:r>
        <w:rPr>
          <w:rFonts w:ascii="Book Antiqua" w:eastAsia="Book Antiqua" w:hAnsi="Book Antiqua" w:cs="Book Antiqua"/>
          <w:sz w:val="24"/>
          <w:szCs w:val="24"/>
        </w:rPr>
        <w:t>ipti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30"/>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8"/>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32"/>
          <w:sz w:val="24"/>
          <w:szCs w:val="24"/>
        </w:rPr>
        <w:t xml:space="preserve"> </w:t>
      </w:r>
      <w:r>
        <w:rPr>
          <w:rFonts w:ascii="Book Antiqua" w:eastAsia="Book Antiqua" w:hAnsi="Book Antiqua" w:cs="Book Antiqua"/>
          <w:spacing w:val="-3"/>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ed</w:t>
      </w:r>
      <w:r>
        <w:rPr>
          <w:rFonts w:ascii="Book Antiqua" w:eastAsia="Book Antiqua" w:hAnsi="Book Antiqua" w:cs="Book Antiqua"/>
          <w:spacing w:val="31"/>
          <w:sz w:val="24"/>
          <w:szCs w:val="24"/>
        </w:rPr>
        <w:t xml:space="preserve"> </w:t>
      </w:r>
      <w:r>
        <w:rPr>
          <w:rFonts w:ascii="Book Antiqua" w:eastAsia="Book Antiqua" w:hAnsi="Book Antiqua" w:cs="Book Antiqua"/>
          <w:spacing w:val="-3"/>
          <w:sz w:val="24"/>
          <w:szCs w:val="24"/>
        </w:rPr>
        <w:t>f</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r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v</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bou</w:t>
      </w:r>
      <w:r>
        <w:rPr>
          <w:rFonts w:ascii="Book Antiqua" w:eastAsia="Book Antiqua" w:hAnsi="Book Antiqua" w:cs="Book Antiqua"/>
          <w:spacing w:val="-1"/>
          <w:sz w:val="24"/>
          <w:szCs w:val="24"/>
        </w:rPr>
        <w:t>n</w:t>
      </w:r>
      <w:r>
        <w:rPr>
          <w:rFonts w:ascii="Book Antiqua" w:eastAsia="Book Antiqua" w:hAnsi="Book Antiqua" w:cs="Book Antiqua"/>
          <w:sz w:val="24"/>
          <w:szCs w:val="24"/>
        </w:rPr>
        <w:t>da</w:t>
      </w:r>
      <w:r>
        <w:rPr>
          <w:rFonts w:ascii="Book Antiqua" w:eastAsia="Book Antiqua" w:hAnsi="Book Antiqua" w:cs="Book Antiqua"/>
          <w:spacing w:val="1"/>
          <w:sz w:val="24"/>
          <w:szCs w:val="24"/>
        </w:rPr>
        <w:t>ry</w:t>
      </w:r>
      <w:r>
        <w:rPr>
          <w:rFonts w:ascii="Book Antiqua" w:eastAsia="Book Antiqua" w:hAnsi="Book Antiqua" w:cs="Book Antiqua"/>
          <w:sz w:val="24"/>
          <w:szCs w:val="24"/>
        </w:rPr>
        <w: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sc</w:t>
      </w:r>
      <w:r>
        <w:rPr>
          <w:rFonts w:ascii="Book Antiqua" w:eastAsia="Book Antiqua" w:hAnsi="Book Antiqua" w:cs="Book Antiqua"/>
          <w:spacing w:val="1"/>
          <w:sz w:val="24"/>
          <w:szCs w:val="24"/>
        </w:rPr>
        <w:t>r</w:t>
      </w:r>
      <w:r>
        <w:rPr>
          <w:rFonts w:ascii="Book Antiqua" w:eastAsia="Book Antiqua" w:hAnsi="Book Antiqua" w:cs="Book Antiqua"/>
          <w:sz w:val="24"/>
          <w:szCs w:val="24"/>
        </w:rPr>
        <w:t>ipti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rt</w:t>
      </w:r>
      <w:r>
        <w:rPr>
          <w:rFonts w:ascii="Book Antiqua" w:eastAsia="Book Antiqua" w:hAnsi="Book Antiqua" w:cs="Book Antiqua"/>
          <w:sz w:val="24"/>
          <w:szCs w:val="24"/>
        </w:rPr>
        <w:t>y</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as</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it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is</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g</w:t>
      </w:r>
      <w:r>
        <w:rPr>
          <w:rFonts w:ascii="Book Antiqua" w:eastAsia="Book Antiqua" w:hAnsi="Book Antiqua" w:cs="Book Antiqua"/>
          <w:sz w:val="24"/>
          <w:szCs w:val="24"/>
        </w:rPr>
        <w:t>ene</w:t>
      </w:r>
      <w:r>
        <w:rPr>
          <w:rFonts w:ascii="Book Antiqua" w:eastAsia="Book Antiqua" w:hAnsi="Book Antiqua" w:cs="Book Antiqua"/>
          <w:spacing w:val="1"/>
          <w:sz w:val="24"/>
          <w:szCs w:val="24"/>
        </w:rPr>
        <w:t>r</w:t>
      </w:r>
      <w:r>
        <w:rPr>
          <w:rFonts w:ascii="Book Antiqua" w:eastAsia="Book Antiqua" w:hAnsi="Book Antiqua" w:cs="Book Antiqua"/>
          <w:sz w:val="24"/>
          <w:szCs w:val="24"/>
        </w:rPr>
        <w:t>ally</w:t>
      </w:r>
      <w:r>
        <w:rPr>
          <w:rFonts w:ascii="Book Antiqua" w:eastAsia="Book Antiqua" w:hAnsi="Book Antiqua" w:cs="Book Antiqua"/>
          <w:spacing w:val="-7"/>
          <w:sz w:val="24"/>
          <w:szCs w:val="24"/>
        </w:rPr>
        <w:t xml:space="preserve"> </w:t>
      </w:r>
      <w:r>
        <w:rPr>
          <w:rFonts w:ascii="Book Antiqua" w:eastAsia="Book Antiqua" w:hAnsi="Book Antiqua" w:cs="Book Antiqua"/>
          <w:spacing w:val="2"/>
          <w:sz w:val="24"/>
          <w:szCs w:val="24"/>
        </w:rPr>
        <w:t>i</w:t>
      </w:r>
      <w:r>
        <w:rPr>
          <w:rFonts w:ascii="Book Antiqua" w:eastAsia="Book Antiqua" w:hAnsi="Book Antiqua" w:cs="Book Antiqua"/>
          <w:sz w:val="24"/>
          <w:szCs w:val="24"/>
        </w:rPr>
        <w:t>dentif</w:t>
      </w:r>
      <w:r>
        <w:rPr>
          <w:rFonts w:ascii="Book Antiqua" w:eastAsia="Book Antiqua" w:hAnsi="Book Antiqua" w:cs="Book Antiqua"/>
          <w:spacing w:val="-1"/>
          <w:sz w:val="24"/>
          <w:szCs w:val="24"/>
        </w:rPr>
        <w:t>i</w:t>
      </w:r>
      <w:r>
        <w:rPr>
          <w:rFonts w:ascii="Book Antiqua" w:eastAsia="Book Antiqua" w:hAnsi="Book Antiqua" w:cs="Book Antiqua"/>
          <w:sz w:val="24"/>
          <w:szCs w:val="24"/>
        </w:rPr>
        <w:t>ed</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k</w:t>
      </w:r>
      <w:r>
        <w:rPr>
          <w:rFonts w:ascii="Book Antiqua" w:eastAsia="Book Antiqua" w:hAnsi="Book Antiqua" w:cs="Book Antiqua"/>
          <w:sz w:val="24"/>
          <w:szCs w:val="24"/>
        </w:rPr>
        <w:t>nown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 xml:space="preserve">by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w:t>
      </w:r>
      <w:r>
        <w:rPr>
          <w:rFonts w:ascii="Book Antiqua" w:eastAsia="Book Antiqua" w:hAnsi="Book Antiqua" w:cs="Book Antiqua"/>
          <w:spacing w:val="-2"/>
          <w:sz w:val="24"/>
          <w:szCs w:val="24"/>
        </w:rPr>
        <w:t>s</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c</w:t>
      </w:r>
      <w:r>
        <w:rPr>
          <w:rFonts w:ascii="Book Antiqua" w:eastAsia="Book Antiqua" w:hAnsi="Book Antiqua" w:cs="Book Antiqua"/>
          <w:sz w:val="24"/>
          <w:szCs w:val="24"/>
        </w:rPr>
        <w:t>h</w:t>
      </w:r>
      <w:r>
        <w:rPr>
          <w:rFonts w:ascii="Book Antiqua" w:eastAsia="Book Antiqua" w:hAnsi="Book Antiqua" w:cs="Book Antiqua"/>
          <w:spacing w:val="-8"/>
          <w:sz w:val="24"/>
          <w:szCs w:val="24"/>
        </w:rPr>
        <w:t xml:space="preserve"> </w:t>
      </w:r>
      <w:r>
        <w:rPr>
          <w:rFonts w:ascii="Book Antiqua" w:eastAsia="Book Antiqua" w:hAnsi="Book Antiqua" w:cs="Book Antiqua"/>
          <w:spacing w:val="2"/>
          <w:sz w:val="24"/>
          <w:szCs w:val="24"/>
        </w:rPr>
        <w:t>a</w:t>
      </w:r>
      <w:r>
        <w:rPr>
          <w:rFonts w:ascii="Book Antiqua" w:eastAsia="Book Antiqua" w:hAnsi="Book Antiqua" w:cs="Book Antiqua"/>
          <w:sz w:val="24"/>
          <w:szCs w:val="24"/>
        </w:rPr>
        <w:t>s</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3"/>
          <w:sz w:val="24"/>
          <w:szCs w:val="24"/>
        </w:rPr>
        <w:t>t</w:t>
      </w:r>
      <w:r>
        <w:rPr>
          <w:rFonts w:ascii="Book Antiqua" w:eastAsia="Book Antiqua" w:hAnsi="Book Antiqua" w:cs="Book Antiqua"/>
          <w:spacing w:val="1"/>
          <w:sz w:val="24"/>
          <w:szCs w:val="24"/>
        </w:rPr>
        <w:t>r</w:t>
      </w:r>
      <w:r>
        <w:rPr>
          <w:rFonts w:ascii="Book Antiqua" w:eastAsia="Book Antiqua" w:hAnsi="Book Antiqua" w:cs="Book Antiqua"/>
          <w:sz w:val="24"/>
          <w:szCs w:val="24"/>
        </w:rPr>
        <w:t>eet</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add</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ss</w:t>
      </w:r>
      <w:r>
        <w:rPr>
          <w:rFonts w:ascii="Book Antiqua" w:eastAsia="Book Antiqua" w:hAnsi="Book Antiqua" w:cs="Book Antiqua"/>
          <w:sz w:val="24"/>
          <w:szCs w:val="24"/>
        </w:rPr>
        <w: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la</w:t>
      </w:r>
      <w:r>
        <w:rPr>
          <w:rFonts w:ascii="Book Antiqua" w:eastAsia="Book Antiqua" w:hAnsi="Book Antiqua" w:cs="Book Antiqua"/>
          <w:spacing w:val="1"/>
          <w:sz w:val="24"/>
          <w:szCs w:val="24"/>
        </w:rPr>
        <w:t>rg</w:t>
      </w:r>
      <w:r>
        <w:rPr>
          <w:rFonts w:ascii="Book Antiqua" w:eastAsia="Book Antiqua" w:hAnsi="Book Antiqua" w:cs="Book Antiqua"/>
          <w:sz w:val="24"/>
          <w:szCs w:val="24"/>
        </w:rPr>
        <w:t>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tr</w:t>
      </w:r>
      <w:r>
        <w:rPr>
          <w:rFonts w:ascii="Book Antiqua" w:eastAsia="Book Antiqua" w:hAnsi="Book Antiqua" w:cs="Book Antiqua"/>
          <w:sz w:val="24"/>
          <w:szCs w:val="24"/>
        </w:rPr>
        <w:t>a</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sc</w:t>
      </w:r>
      <w:r>
        <w:rPr>
          <w:rFonts w:ascii="Book Antiqua" w:eastAsia="Book Antiqua" w:hAnsi="Book Antiqua" w:cs="Book Antiqua"/>
          <w:spacing w:val="1"/>
          <w:sz w:val="24"/>
          <w:szCs w:val="24"/>
        </w:rPr>
        <w:t>r</w:t>
      </w:r>
      <w:r>
        <w:rPr>
          <w:rFonts w:ascii="Book Antiqua" w:eastAsia="Book Antiqua" w:hAnsi="Book Antiqua" w:cs="Book Antiqua"/>
          <w:sz w:val="24"/>
          <w:szCs w:val="24"/>
        </w:rPr>
        <w:t>ipti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its</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g</w:t>
      </w:r>
      <w:r>
        <w:rPr>
          <w:rFonts w:ascii="Book Antiqua" w:eastAsia="Book Antiqua" w:hAnsi="Book Antiqua" w:cs="Book Antiqua"/>
          <w:sz w:val="24"/>
          <w:szCs w:val="24"/>
        </w:rPr>
        <w:t>ene</w:t>
      </w:r>
      <w:r>
        <w:rPr>
          <w:rFonts w:ascii="Book Antiqua" w:eastAsia="Book Antiqua" w:hAnsi="Book Antiqua" w:cs="Book Antiqua"/>
          <w:spacing w:val="1"/>
          <w:sz w:val="24"/>
          <w:szCs w:val="24"/>
        </w:rPr>
        <w:t>r</w:t>
      </w:r>
      <w:r>
        <w:rPr>
          <w:rFonts w:ascii="Book Antiqua" w:eastAsia="Book Antiqua" w:hAnsi="Book Antiqua" w:cs="Book Antiqua"/>
          <w:sz w:val="24"/>
          <w:szCs w:val="24"/>
        </w:rPr>
        <w:t>al bou</w:t>
      </w:r>
      <w:r>
        <w:rPr>
          <w:rFonts w:ascii="Book Antiqua" w:eastAsia="Book Antiqua" w:hAnsi="Book Antiqua" w:cs="Book Antiqua"/>
          <w:spacing w:val="-1"/>
          <w:sz w:val="24"/>
          <w:szCs w:val="24"/>
        </w:rPr>
        <w:t>n</w:t>
      </w:r>
      <w:r>
        <w:rPr>
          <w:rFonts w:ascii="Book Antiqua" w:eastAsia="Book Antiqua" w:hAnsi="Book Antiqua" w:cs="Book Antiqua"/>
          <w:sz w:val="24"/>
          <w:szCs w:val="24"/>
        </w:rPr>
        <w:t>da</w:t>
      </w:r>
      <w:r>
        <w:rPr>
          <w:rFonts w:ascii="Book Antiqua" w:eastAsia="Book Antiqua" w:hAnsi="Book Antiqua" w:cs="Book Antiqua"/>
          <w:spacing w:val="1"/>
          <w:sz w:val="24"/>
          <w:szCs w:val="24"/>
        </w:rPr>
        <w:t>r</w:t>
      </w:r>
      <w:r>
        <w:rPr>
          <w:rFonts w:ascii="Book Antiqua" w:eastAsia="Book Antiqua" w:hAnsi="Book Antiqua" w:cs="Book Antiqua"/>
          <w:sz w:val="24"/>
          <w:szCs w:val="24"/>
        </w:rPr>
        <w:t>ie</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la</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r</w:t>
      </w:r>
      <w:r>
        <w:rPr>
          <w:rFonts w:ascii="Book Antiqua" w:eastAsia="Book Antiqua" w:hAnsi="Book Antiqua" w:cs="Book Antiqua"/>
          <w:sz w:val="24"/>
          <w:szCs w:val="24"/>
        </w:rPr>
        <w:t>eq</w:t>
      </w:r>
      <w:r>
        <w:rPr>
          <w:rFonts w:ascii="Book Antiqua" w:eastAsia="Book Antiqua" w:hAnsi="Book Antiqua" w:cs="Book Antiqua"/>
          <w:spacing w:val="2"/>
          <w:sz w:val="24"/>
          <w:szCs w:val="24"/>
        </w:rPr>
        <w:t>u</w:t>
      </w:r>
      <w:r>
        <w:rPr>
          <w:rFonts w:ascii="Book Antiqua" w:eastAsia="Book Antiqua" w:hAnsi="Book Antiqua" w:cs="Book Antiqua"/>
          <w:sz w:val="24"/>
          <w:szCs w:val="24"/>
        </w:rPr>
        <w:t>e</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w:t>
      </w:r>
      <w:r>
        <w:rPr>
          <w:rFonts w:ascii="Book Antiqua" w:eastAsia="Book Antiqua" w:hAnsi="Book Antiqua" w:cs="Book Antiqua"/>
          <w:spacing w:val="1"/>
          <w:sz w:val="24"/>
          <w:szCs w:val="24"/>
        </w:rPr>
        <w:t>y</w:t>
      </w:r>
      <w:r>
        <w:rPr>
          <w:rFonts w:ascii="Book Antiqua" w:eastAsia="Book Antiqua" w:hAnsi="Book Antiqua" w:cs="Book Antiqua"/>
          <w:sz w:val="24"/>
          <w:szCs w:val="24"/>
        </w:rPr>
        <w: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ap</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diag</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am </w:t>
      </w:r>
      <w:r>
        <w:rPr>
          <w:rFonts w:ascii="Book Antiqua" w:eastAsia="Book Antiqua" w:hAnsi="Book Antiqua" w:cs="Book Antiqua"/>
          <w:spacing w:val="-1"/>
          <w:sz w:val="24"/>
          <w:szCs w:val="24"/>
        </w:rPr>
        <w:t>s</w:t>
      </w:r>
      <w:r>
        <w:rPr>
          <w:rFonts w:ascii="Book Antiqua" w:eastAsia="Book Antiqua" w:hAnsi="Book Antiqua" w:cs="Book Antiqua"/>
          <w:sz w:val="24"/>
          <w:szCs w:val="24"/>
        </w:rPr>
        <w:t>how</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ed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m</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eme</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rty</w:t>
      </w:r>
      <w:r>
        <w:rPr>
          <w:rFonts w:ascii="Book Antiqua" w:eastAsia="Book Antiqua" w:hAnsi="Book Antiqua" w:cs="Book Antiqua"/>
          <w:sz w:val="24"/>
          <w:szCs w:val="24"/>
        </w:rPr>
        <w: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an</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e</w:t>
      </w:r>
      <w:r>
        <w:rPr>
          <w:rFonts w:ascii="Book Antiqua" w:eastAsia="Book Antiqua" w:hAnsi="Book Antiqua" w:cs="Book Antiqua"/>
          <w:spacing w:val="1"/>
          <w:sz w:val="24"/>
          <w:szCs w:val="24"/>
        </w:rPr>
        <w:t>x</w:t>
      </w:r>
      <w:r>
        <w:rPr>
          <w:rFonts w:ascii="Book Antiqua" w:eastAsia="Book Antiqua" w:hAnsi="Book Antiqua" w:cs="Book Antiqua"/>
          <w:sz w:val="24"/>
          <w:szCs w:val="24"/>
        </w:rPr>
        <w:t>pla</w:t>
      </w:r>
      <w:r>
        <w:rPr>
          <w:rFonts w:ascii="Book Antiqua" w:eastAsia="Book Antiqua" w:hAnsi="Book Antiqua" w:cs="Book Antiqua"/>
          <w:spacing w:val="-1"/>
          <w:sz w:val="24"/>
          <w:szCs w:val="24"/>
        </w:rPr>
        <w:t>n</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ela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s</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p</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p</w:t>
      </w:r>
      <w:r>
        <w:rPr>
          <w:rFonts w:ascii="Book Antiqua" w:eastAsia="Book Antiqua" w:hAnsi="Book Antiqua" w:cs="Book Antiqua"/>
          <w:spacing w:val="1"/>
          <w:sz w:val="24"/>
          <w:szCs w:val="24"/>
        </w:rPr>
        <w:t>ro</w:t>
      </w:r>
      <w:r>
        <w:rPr>
          <w:rFonts w:ascii="Book Antiqua" w:eastAsia="Book Antiqua" w:hAnsi="Book Antiqua" w:cs="Book Antiqua"/>
          <w:sz w:val="24"/>
          <w:szCs w:val="24"/>
        </w:rPr>
        <w:t>p</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s</w:t>
      </w:r>
      <w:r>
        <w:rPr>
          <w:rFonts w:ascii="Book Antiqua" w:eastAsia="Book Antiqua" w:hAnsi="Book Antiqua" w:cs="Book Antiqua"/>
          <w:sz w:val="24"/>
          <w:szCs w:val="24"/>
        </w:rPr>
        <w:t>ed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u</w:t>
      </w:r>
      <w:r>
        <w:rPr>
          <w:rFonts w:ascii="Book Antiqua" w:eastAsia="Book Antiqua" w:hAnsi="Book Antiqua" w:cs="Book Antiqua"/>
          <w:spacing w:val="-2"/>
          <w:sz w:val="24"/>
          <w:szCs w:val="24"/>
        </w:rPr>
        <w:t>s</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lo</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d u</w:t>
      </w:r>
      <w:r>
        <w:rPr>
          <w:rFonts w:ascii="Book Antiqua" w:eastAsia="Book Antiqua" w:hAnsi="Book Antiqua" w:cs="Book Antiqua"/>
          <w:spacing w:val="-2"/>
          <w:sz w:val="24"/>
          <w:szCs w:val="24"/>
        </w:rPr>
        <w:t>s</w:t>
      </w:r>
      <w:r>
        <w:rPr>
          <w:rFonts w:ascii="Book Antiqua" w:eastAsia="Book Antiqua" w:hAnsi="Book Antiqua" w:cs="Book Antiqua"/>
          <w:sz w:val="24"/>
          <w:szCs w:val="24"/>
        </w:rPr>
        <w:t>es</w:t>
      </w:r>
      <w:r>
        <w:rPr>
          <w:rFonts w:ascii="Book Antiqua" w:eastAsia="Book Antiqua" w:hAnsi="Book Antiqua" w:cs="Book Antiqua"/>
          <w:spacing w:val="1"/>
          <w:sz w:val="24"/>
          <w:szCs w:val="24"/>
        </w:rPr>
        <w:t xml:space="preserve"> s</w:t>
      </w:r>
      <w:r>
        <w:rPr>
          <w:rFonts w:ascii="Book Antiqua" w:eastAsia="Book Antiqua" w:hAnsi="Book Antiqua" w:cs="Book Antiqua"/>
          <w:sz w:val="24"/>
          <w:szCs w:val="24"/>
        </w:rPr>
        <w:t>ur</w:t>
      </w:r>
      <w:r>
        <w:rPr>
          <w:rFonts w:ascii="Book Antiqua" w:eastAsia="Book Antiqua" w:hAnsi="Book Antiqua" w:cs="Book Antiqua"/>
          <w:spacing w:val="1"/>
          <w:sz w:val="24"/>
          <w:szCs w:val="24"/>
        </w:rPr>
        <w:t>ro</w:t>
      </w:r>
      <w:r>
        <w:rPr>
          <w:rFonts w:ascii="Book Antiqua" w:eastAsia="Book Antiqua" w:hAnsi="Book Antiqua" w:cs="Book Antiqua"/>
          <w:sz w:val="24"/>
          <w:szCs w:val="24"/>
        </w:rPr>
        <w:t>u</w:t>
      </w:r>
      <w:r>
        <w:rPr>
          <w:rFonts w:ascii="Book Antiqua" w:eastAsia="Book Antiqua" w:hAnsi="Book Antiqua" w:cs="Book Antiqua"/>
          <w:spacing w:val="-1"/>
          <w:sz w:val="24"/>
          <w:szCs w:val="24"/>
        </w:rPr>
        <w:t>n</w:t>
      </w:r>
      <w:r>
        <w:rPr>
          <w:rFonts w:ascii="Book Antiqua" w:eastAsia="Book Antiqua" w:hAnsi="Book Antiqua" w:cs="Book Antiqua"/>
          <w:sz w:val="24"/>
          <w:szCs w:val="24"/>
        </w:rPr>
        <w:t>di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ty</w:t>
      </w:r>
      <w:r>
        <w:rPr>
          <w:rFonts w:ascii="Book Antiqua" w:eastAsia="Book Antiqua" w:hAnsi="Book Antiqua" w:cs="Book Antiqua"/>
          <w:sz w:val="24"/>
          <w:szCs w:val="24"/>
        </w:rPr>
        <w: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and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 xml:space="preserve">any </w:t>
      </w:r>
      <w:r>
        <w:rPr>
          <w:rFonts w:ascii="Book Antiqua" w:eastAsia="Book Antiqua" w:hAnsi="Book Antiqua" w:cs="Book Antiqua"/>
          <w:spacing w:val="1"/>
          <w:sz w:val="24"/>
          <w:szCs w:val="24"/>
        </w:rPr>
        <w:t>ot</w:t>
      </w:r>
      <w:r>
        <w:rPr>
          <w:rFonts w:ascii="Book Antiqua" w:eastAsia="Book Antiqua" w:hAnsi="Book Antiqua" w:cs="Book Antiqua"/>
          <w:spacing w:val="-3"/>
          <w:sz w:val="24"/>
          <w:szCs w:val="24"/>
        </w:rPr>
        <w:t>h</w:t>
      </w:r>
      <w:r>
        <w:rPr>
          <w:rFonts w:ascii="Book Antiqua" w:eastAsia="Book Antiqua" w:hAnsi="Book Antiqua" w:cs="Book Antiqua"/>
          <w:sz w:val="24"/>
          <w:szCs w:val="24"/>
        </w:rPr>
        <w:t>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pt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nal</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fo</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m</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2"/>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w</w:t>
      </w:r>
      <w:r>
        <w:rPr>
          <w:rFonts w:ascii="Book Antiqua" w:eastAsia="Book Antiqua" w:hAnsi="Book Antiqua" w:cs="Book Antiqua"/>
          <w:sz w:val="24"/>
          <w:szCs w:val="24"/>
        </w:rPr>
        <w:t>h</w:t>
      </w:r>
      <w:r>
        <w:rPr>
          <w:rFonts w:ascii="Book Antiqua" w:eastAsia="Book Antiqua" w:hAnsi="Book Antiqua" w:cs="Book Antiqua"/>
          <w:spacing w:val="-1"/>
          <w:sz w:val="24"/>
          <w:szCs w:val="24"/>
        </w:rPr>
        <w:t>ic</w:t>
      </w:r>
      <w:r>
        <w:rPr>
          <w:rFonts w:ascii="Book Antiqua" w:eastAsia="Book Antiqua" w:hAnsi="Book Antiqua" w:cs="Book Antiqua"/>
          <w:sz w:val="24"/>
          <w:szCs w:val="24"/>
        </w:rPr>
        <w:t>h</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fee</w:t>
      </w:r>
      <w:r>
        <w:rPr>
          <w:rFonts w:ascii="Book Antiqua" w:eastAsia="Book Antiqua" w:hAnsi="Book Antiqua" w:cs="Book Antiqua"/>
          <w:spacing w:val="2"/>
          <w:sz w:val="24"/>
          <w:szCs w:val="24"/>
        </w:rPr>
        <w:t>l</w:t>
      </w:r>
      <w:r>
        <w:rPr>
          <w:rFonts w:ascii="Book Antiqua" w:eastAsia="Book Antiqua" w:hAnsi="Book Antiqua" w:cs="Book Antiqua"/>
          <w:sz w:val="24"/>
          <w:szCs w:val="24"/>
        </w:rPr>
        <w:t>s</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hould</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br</w:t>
      </w:r>
      <w:r>
        <w:rPr>
          <w:rFonts w:ascii="Book Antiqua" w:eastAsia="Book Antiqua" w:hAnsi="Book Antiqua" w:cs="Book Antiqua"/>
          <w:spacing w:val="1"/>
          <w:sz w:val="24"/>
          <w:szCs w:val="24"/>
        </w:rPr>
        <w:t>o</w:t>
      </w:r>
      <w:r>
        <w:rPr>
          <w:rFonts w:ascii="Book Antiqua" w:eastAsia="Book Antiqua" w:hAnsi="Book Antiqua" w:cs="Book Antiqua"/>
          <w:sz w:val="24"/>
          <w:szCs w:val="24"/>
        </w:rPr>
        <w:t>ught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tt</w:t>
      </w:r>
      <w:r>
        <w:rPr>
          <w:rFonts w:ascii="Book Antiqua" w:eastAsia="Book Antiqua" w:hAnsi="Book Antiqua" w:cs="Book Antiqua"/>
          <w:sz w:val="24"/>
          <w:szCs w:val="24"/>
        </w:rPr>
        <w:t>enti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48"/>
          <w:sz w:val="24"/>
          <w:szCs w:val="24"/>
        </w:rPr>
        <w:t xml:space="preserve"> </w:t>
      </w:r>
      <w:r>
        <w:rPr>
          <w:rFonts w:ascii="Book Antiqua" w:eastAsia="Book Antiqua" w:hAnsi="Book Antiqua" w:cs="Book Antiqua"/>
          <w:sz w:val="24"/>
          <w:szCs w:val="24"/>
        </w:rPr>
        <w:t>T</w:t>
      </w:r>
      <w:r>
        <w:rPr>
          <w:rFonts w:ascii="Book Antiqua" w:eastAsia="Book Antiqua" w:hAnsi="Book Antiqua" w:cs="Book Antiqua"/>
          <w:spacing w:val="-1"/>
          <w:sz w:val="24"/>
          <w:szCs w:val="24"/>
        </w:rPr>
        <w:t>h</w:t>
      </w:r>
      <w:r>
        <w:rPr>
          <w:rFonts w:ascii="Book Antiqua" w:eastAsia="Book Antiqua" w:hAnsi="Book Antiqua" w:cs="Book Antiqua"/>
          <w:sz w:val="24"/>
          <w:szCs w:val="24"/>
        </w:rPr>
        <w:t>e di</w:t>
      </w:r>
      <w:r>
        <w:rPr>
          <w:rFonts w:ascii="Book Antiqua" w:eastAsia="Book Antiqua" w:hAnsi="Book Antiqua" w:cs="Book Antiqua"/>
          <w:spacing w:val="-1"/>
          <w:sz w:val="24"/>
          <w:szCs w:val="24"/>
        </w:rPr>
        <w:t>s</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iti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w:t>
      </w:r>
      <w:r>
        <w:rPr>
          <w:rFonts w:ascii="Book Antiqua" w:eastAsia="Book Antiqua" w:hAnsi="Book Antiqua" w:cs="Book Antiqua"/>
          <w:spacing w:val="2"/>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or</w:t>
      </w:r>
      <w:r>
        <w:rPr>
          <w:rFonts w:ascii="Book Antiqua" w:eastAsia="Book Antiqua" w:hAnsi="Book Antiqua" w:cs="Book Antiqua"/>
          <w:sz w:val="24"/>
          <w:szCs w:val="24"/>
        </w:rPr>
        <w:t>da</w:t>
      </w:r>
      <w:r>
        <w:rPr>
          <w:rFonts w:ascii="Book Antiqua" w:eastAsia="Book Antiqua" w:hAnsi="Book Antiqua" w:cs="Book Antiqua"/>
          <w:spacing w:val="-1"/>
          <w:sz w:val="24"/>
          <w:szCs w:val="24"/>
        </w:rPr>
        <w:t>nc</w:t>
      </w:r>
      <w:r>
        <w:rPr>
          <w:rFonts w:ascii="Book Antiqua" w:eastAsia="Book Antiqua" w:hAnsi="Book Antiqua" w:cs="Book Antiqua"/>
          <w:sz w:val="24"/>
          <w:szCs w:val="24"/>
        </w:rPr>
        <w:t>e</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ith</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ns</w:t>
      </w:r>
      <w:r>
        <w:rPr>
          <w:rFonts w:ascii="Book Antiqua" w:eastAsia="Book Antiqua" w:hAnsi="Book Antiqua" w:cs="Book Antiqua"/>
          <w:spacing w:val="-11"/>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22.4</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and</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22.7</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
          <w:sz w:val="24"/>
          <w:szCs w:val="24"/>
        </w:rPr>
        <w:t>l</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w:t>
      </w:r>
    </w:p>
    <w:p w14:paraId="69EDAC9D" w14:textId="77777777" w:rsidR="0002112B" w:rsidRDefault="0002112B">
      <w:pPr>
        <w:spacing w:before="7" w:line="180" w:lineRule="exact"/>
        <w:rPr>
          <w:sz w:val="19"/>
          <w:szCs w:val="19"/>
        </w:rPr>
      </w:pPr>
    </w:p>
    <w:p w14:paraId="5E03E617" w14:textId="77777777" w:rsidR="0002112B" w:rsidRDefault="0002112B">
      <w:pPr>
        <w:spacing w:line="200" w:lineRule="exact"/>
      </w:pPr>
    </w:p>
    <w:p w14:paraId="569EDF24" w14:textId="77777777" w:rsidR="0002112B" w:rsidRDefault="0002112B">
      <w:pPr>
        <w:spacing w:line="200" w:lineRule="exact"/>
      </w:pPr>
    </w:p>
    <w:p w14:paraId="27E3394D" w14:textId="77777777" w:rsidR="0002112B" w:rsidRDefault="00462707">
      <w:pPr>
        <w:ind w:left="1192"/>
        <w:rPr>
          <w:rFonts w:ascii="Book Antiqua" w:eastAsia="Book Antiqua" w:hAnsi="Book Antiqua" w:cs="Book Antiqua"/>
          <w:sz w:val="24"/>
          <w:szCs w:val="24"/>
        </w:rPr>
      </w:pPr>
      <w:r>
        <w:rPr>
          <w:rFonts w:ascii="Book Antiqua" w:eastAsia="Book Antiqua" w:hAnsi="Book Antiqua" w:cs="Book Antiqua"/>
          <w:b/>
          <w:sz w:val="24"/>
          <w:szCs w:val="24"/>
        </w:rPr>
        <w:t xml:space="preserve">22.4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p>
    <w:p w14:paraId="531A14EA" w14:textId="77777777" w:rsidR="0002112B" w:rsidRDefault="0002112B">
      <w:pPr>
        <w:spacing w:before="6" w:line="100" w:lineRule="exact"/>
        <w:rPr>
          <w:sz w:val="10"/>
          <w:szCs w:val="10"/>
        </w:rPr>
      </w:pPr>
    </w:p>
    <w:p w14:paraId="2AA13BF6" w14:textId="77777777" w:rsidR="0002112B" w:rsidRDefault="0002112B">
      <w:pPr>
        <w:spacing w:line="200" w:lineRule="exact"/>
      </w:pPr>
    </w:p>
    <w:p w14:paraId="068615E0" w14:textId="6E20610E" w:rsidR="0002112B" w:rsidRDefault="00462707">
      <w:pPr>
        <w:spacing w:line="247" w:lineRule="auto"/>
        <w:ind w:left="112" w:right="66"/>
        <w:jc w:val="both"/>
        <w:rPr>
          <w:rFonts w:ascii="Book Antiqua" w:eastAsia="Book Antiqua" w:hAnsi="Book Antiqua" w:cs="Book Antiqua"/>
          <w:sz w:val="24"/>
          <w:szCs w:val="24"/>
        </w:rPr>
        <w:sectPr w:rsidR="0002112B">
          <w:pgSz w:w="12240" w:h="15840"/>
          <w:pgMar w:top="1480" w:right="1040" w:bottom="280" w:left="1400" w:header="720" w:footer="720" w:gutter="0"/>
          <w:cols w:space="720"/>
        </w:sectPr>
      </w:pPr>
      <w:r>
        <w:rPr>
          <w:rFonts w:ascii="Book Antiqua" w:eastAsia="Book Antiqua" w:hAnsi="Book Antiqua" w:cs="Book Antiqua"/>
          <w:sz w:val="24"/>
          <w:szCs w:val="24"/>
        </w:rPr>
        <w:t>Be</w:t>
      </w:r>
      <w:r>
        <w:rPr>
          <w:rFonts w:ascii="Book Antiqua" w:eastAsia="Book Antiqua" w:hAnsi="Book Antiqua" w:cs="Book Antiqua"/>
          <w:spacing w:val="-1"/>
          <w:sz w:val="24"/>
          <w:szCs w:val="24"/>
        </w:rPr>
        <w:t>f</w:t>
      </w:r>
      <w:r>
        <w:rPr>
          <w:rFonts w:ascii="Book Antiqua" w:eastAsia="Book Antiqua" w:hAnsi="Book Antiqua" w:cs="Book Antiqua"/>
          <w:spacing w:val="1"/>
          <w:sz w:val="24"/>
          <w:szCs w:val="24"/>
        </w:rPr>
        <w:t>or</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3"/>
          <w:sz w:val="24"/>
          <w:szCs w:val="24"/>
        </w:rPr>
        <w:t xml:space="preserve"> </w:t>
      </w:r>
      <w:r>
        <w:rPr>
          <w:rFonts w:ascii="Book Antiqua" w:eastAsia="Book Antiqua" w:hAnsi="Book Antiqua" w:cs="Book Antiqua"/>
          <w:spacing w:val="-3"/>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ed </w:t>
      </w:r>
      <w:r>
        <w:rPr>
          <w:rFonts w:ascii="Book Antiqua" w:eastAsia="Book Antiqua" w:hAnsi="Book Antiqua" w:cs="Book Antiqua"/>
          <w:spacing w:val="1"/>
          <w:sz w:val="24"/>
          <w:szCs w:val="24"/>
        </w:rPr>
        <w:t>r</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v</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bou</w:t>
      </w:r>
      <w:r>
        <w:rPr>
          <w:rFonts w:ascii="Book Antiqua" w:eastAsia="Book Antiqua" w:hAnsi="Book Antiqua" w:cs="Book Antiqua"/>
          <w:spacing w:val="-1"/>
          <w:sz w:val="24"/>
          <w:szCs w:val="24"/>
        </w:rPr>
        <w:t>n</w:t>
      </w:r>
      <w:r>
        <w:rPr>
          <w:rFonts w:ascii="Book Antiqua" w:eastAsia="Book Antiqua" w:hAnsi="Book Antiqua" w:cs="Book Antiqua"/>
          <w:sz w:val="24"/>
          <w:szCs w:val="24"/>
        </w:rPr>
        <w:t>da</w:t>
      </w:r>
      <w:r>
        <w:rPr>
          <w:rFonts w:ascii="Book Antiqua" w:eastAsia="Book Antiqua" w:hAnsi="Book Antiqua" w:cs="Book Antiqua"/>
          <w:spacing w:val="1"/>
          <w:sz w:val="24"/>
          <w:szCs w:val="24"/>
        </w:rPr>
        <w:t>r</w:t>
      </w:r>
      <w:r>
        <w:rPr>
          <w:rFonts w:ascii="Book Antiqua" w:eastAsia="Book Antiqua" w:hAnsi="Book Antiqua" w:cs="Book Antiqua"/>
          <w:sz w:val="24"/>
          <w:szCs w:val="24"/>
        </w:rPr>
        <w:t>y</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di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t</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ay</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 xml:space="preserve">be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ended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by</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he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pacing w:val="2"/>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il,</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it</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u</w:t>
      </w:r>
      <w:r>
        <w:rPr>
          <w:rFonts w:ascii="Book Antiqua" w:eastAsia="Book Antiqua" w:hAnsi="Book Antiqua" w:cs="Book Antiqua"/>
          <w:spacing w:val="-2"/>
          <w:sz w:val="24"/>
          <w:szCs w:val="24"/>
        </w:rPr>
        <w:t>s</w:t>
      </w:r>
      <w:r>
        <w:rPr>
          <w:rFonts w:ascii="Book Antiqua" w:eastAsia="Book Antiqua" w:hAnsi="Book Antiqua" w:cs="Book Antiqua"/>
          <w:sz w:val="24"/>
          <w:szCs w:val="24"/>
        </w:rPr>
        <w:t>t</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1"/>
          <w:sz w:val="24"/>
          <w:szCs w:val="24"/>
        </w:rPr>
        <w:t>bj</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c</w:t>
      </w:r>
      <w:r>
        <w:rPr>
          <w:rFonts w:ascii="Book Antiqua" w:eastAsia="Book Antiqua" w:hAnsi="Book Antiqua" w:cs="Book Antiqua"/>
          <w:sz w:val="24"/>
          <w:szCs w:val="24"/>
        </w:rPr>
        <w:t>t</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pacing w:val="2"/>
          <w:sz w:val="24"/>
          <w:szCs w:val="24"/>
        </w:rPr>
        <w:t>i</w:t>
      </w:r>
      <w:r>
        <w:rPr>
          <w:rFonts w:ascii="Book Antiqua" w:eastAsia="Book Antiqua" w:hAnsi="Book Antiqua" w:cs="Book Antiqua"/>
          <w:sz w:val="24"/>
          <w:szCs w:val="24"/>
        </w:rPr>
        <w:t>c</w:t>
      </w:r>
      <w:r>
        <w:rPr>
          <w:rFonts w:ascii="Book Antiqua" w:eastAsia="Book Antiqua" w:hAnsi="Book Antiqua" w:cs="Book Antiqua"/>
          <w:spacing w:val="-11"/>
          <w:sz w:val="24"/>
          <w:szCs w:val="24"/>
        </w:rPr>
        <w:t xml:space="preserve"> </w:t>
      </w:r>
      <w:r>
        <w:rPr>
          <w:rFonts w:ascii="Book Antiqua" w:eastAsia="Book Antiqua" w:hAnsi="Book Antiqua" w:cs="Book Antiqua"/>
          <w:sz w:val="24"/>
          <w:szCs w:val="24"/>
        </w:rPr>
        <w:t>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r>
        <w:rPr>
          <w:rFonts w:ascii="Book Antiqua" w:eastAsia="Book Antiqua" w:hAnsi="Book Antiqua" w:cs="Book Antiqua"/>
          <w:spacing w:val="43"/>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3"/>
          <w:sz w:val="24"/>
          <w:szCs w:val="24"/>
        </w:rPr>
        <w:t xml:space="preserve"> </w:t>
      </w:r>
      <w:r>
        <w:rPr>
          <w:rFonts w:ascii="Book Antiqua" w:eastAsia="Book Antiqua" w:hAnsi="Book Antiqua" w:cs="Book Antiqua"/>
          <w:spacing w:val="3"/>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hed</w:t>
      </w:r>
      <w:r>
        <w:rPr>
          <w:rFonts w:ascii="Book Antiqua" w:eastAsia="Book Antiqua" w:hAnsi="Book Antiqua" w:cs="Book Antiqua"/>
          <w:spacing w:val="-3"/>
          <w:sz w:val="24"/>
          <w:szCs w:val="24"/>
        </w:rPr>
        <w:t xml:space="preserve"> </w:t>
      </w:r>
      <w:r>
        <w:rPr>
          <w:rFonts w:ascii="Book Antiqua" w:eastAsia="Book Antiqua" w:hAnsi="Book Antiqua" w:cs="Book Antiqua"/>
          <w:spacing w:val="2"/>
          <w:sz w:val="24"/>
          <w:szCs w:val="24"/>
        </w:rPr>
        <w:t>i</w:t>
      </w:r>
      <w:r>
        <w:rPr>
          <w:rFonts w:ascii="Book Antiqua" w:eastAsia="Book Antiqua" w:hAnsi="Book Antiqua" w:cs="Book Antiqua"/>
          <w:sz w:val="24"/>
          <w:szCs w:val="24"/>
        </w:rPr>
        <w:t>n</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 ne</w:t>
      </w:r>
      <w:r>
        <w:rPr>
          <w:rFonts w:ascii="Book Antiqua" w:eastAsia="Book Antiqua" w:hAnsi="Book Antiqua" w:cs="Book Antiqua"/>
          <w:spacing w:val="-1"/>
          <w:sz w:val="24"/>
          <w:szCs w:val="24"/>
        </w:rPr>
        <w:t>ws</w:t>
      </w:r>
      <w:r>
        <w:rPr>
          <w:rFonts w:ascii="Book Antiqua" w:eastAsia="Book Antiqua" w:hAnsi="Book Antiqua" w:cs="Book Antiqua"/>
          <w:sz w:val="24"/>
          <w:szCs w:val="24"/>
        </w:rPr>
        <w:t>paper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g</w:t>
      </w:r>
      <w:r>
        <w:rPr>
          <w:rFonts w:ascii="Book Antiqua" w:eastAsia="Book Antiqua" w:hAnsi="Book Antiqua" w:cs="Book Antiqua"/>
          <w:sz w:val="24"/>
          <w:szCs w:val="24"/>
        </w:rPr>
        <w:t>ene</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al </w:t>
      </w:r>
      <w:r>
        <w:rPr>
          <w:rFonts w:ascii="Book Antiqua" w:eastAsia="Book Antiqua" w:hAnsi="Book Antiqua" w:cs="Book Antiqua"/>
          <w:spacing w:val="-1"/>
          <w:sz w:val="24"/>
          <w:szCs w:val="24"/>
        </w:rPr>
        <w:t>c</w:t>
      </w:r>
      <w:r>
        <w:rPr>
          <w:rFonts w:ascii="Book Antiqua" w:eastAsia="Book Antiqua" w:hAnsi="Book Antiqua" w:cs="Book Antiqua"/>
          <w:sz w:val="24"/>
          <w:szCs w:val="24"/>
        </w:rPr>
        <w:t>i</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c</w:t>
      </w:r>
      <w:r>
        <w:rPr>
          <w:rFonts w:ascii="Book Antiqua" w:eastAsia="Book Antiqua" w:hAnsi="Book Antiqua" w:cs="Book Antiqua"/>
          <w:sz w:val="24"/>
          <w:szCs w:val="24"/>
        </w:rPr>
        <w:t>u</w:t>
      </w:r>
      <w:r>
        <w:rPr>
          <w:rFonts w:ascii="Book Antiqua" w:eastAsia="Book Antiqua" w:hAnsi="Book Antiqua" w:cs="Book Antiqua"/>
          <w:spacing w:val="-1"/>
          <w:sz w:val="24"/>
          <w:szCs w:val="24"/>
        </w:rPr>
        <w:t>l</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59"/>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59"/>
          <w:sz w:val="24"/>
          <w:szCs w:val="24"/>
        </w:rPr>
        <w:t xml:space="preserve"> </w:t>
      </w:r>
      <w:r w:rsidR="00BC1125">
        <w:rPr>
          <w:rFonts w:ascii="Book Antiqua" w:eastAsia="Book Antiqua" w:hAnsi="Book Antiqua" w:cs="Book Antiqua"/>
          <w:spacing w:val="1"/>
          <w:sz w:val="24"/>
          <w:szCs w:val="24"/>
        </w:rPr>
        <w:t>t</w:t>
      </w:r>
      <w:r w:rsidR="00BC1125">
        <w:rPr>
          <w:rFonts w:ascii="Book Antiqua" w:eastAsia="Book Antiqua" w:hAnsi="Book Antiqua" w:cs="Book Antiqua"/>
          <w:sz w:val="24"/>
          <w:szCs w:val="24"/>
        </w:rPr>
        <w:t>he City of</w:t>
      </w:r>
      <w:r>
        <w:rPr>
          <w:rFonts w:ascii="Book Antiqua" w:eastAsia="Book Antiqua" w:hAnsi="Book Antiqua" w:cs="Book Antiqua"/>
          <w:spacing w:val="59"/>
          <w:sz w:val="24"/>
          <w:szCs w:val="24"/>
        </w:rPr>
        <w:t xml:space="preserve"> </w:t>
      </w:r>
      <w:r w:rsidR="00BC1125">
        <w:rPr>
          <w:rFonts w:ascii="Book Antiqua" w:eastAsia="Book Antiqua" w:hAnsi="Book Antiqua" w:cs="Book Antiqua"/>
          <w:spacing w:val="-1"/>
          <w:sz w:val="24"/>
          <w:szCs w:val="24"/>
        </w:rPr>
        <w:t>P</w:t>
      </w:r>
      <w:r w:rsidR="00BC1125">
        <w:rPr>
          <w:rFonts w:ascii="Book Antiqua" w:eastAsia="Book Antiqua" w:hAnsi="Book Antiqua" w:cs="Book Antiqua"/>
          <w:sz w:val="24"/>
          <w:szCs w:val="24"/>
        </w:rPr>
        <w:t>a</w:t>
      </w:r>
      <w:r w:rsidR="00BC1125">
        <w:rPr>
          <w:rFonts w:ascii="Book Antiqua" w:eastAsia="Book Antiqua" w:hAnsi="Book Antiqua" w:cs="Book Antiqua"/>
          <w:spacing w:val="1"/>
          <w:sz w:val="24"/>
          <w:szCs w:val="24"/>
        </w:rPr>
        <w:t>r</w:t>
      </w:r>
      <w:r w:rsidR="00BC1125">
        <w:rPr>
          <w:rFonts w:ascii="Book Antiqua" w:eastAsia="Book Antiqua" w:hAnsi="Book Antiqua" w:cs="Book Antiqua"/>
          <w:sz w:val="24"/>
          <w:szCs w:val="24"/>
        </w:rPr>
        <w:t>a</w:t>
      </w:r>
      <w:r w:rsidR="00BC1125">
        <w:rPr>
          <w:rFonts w:ascii="Book Antiqua" w:eastAsia="Book Antiqua" w:hAnsi="Book Antiqua" w:cs="Book Antiqua"/>
          <w:spacing w:val="-1"/>
          <w:sz w:val="24"/>
          <w:szCs w:val="24"/>
        </w:rPr>
        <w:t>g</w:t>
      </w:r>
      <w:r w:rsidR="00BC1125">
        <w:rPr>
          <w:rFonts w:ascii="Book Antiqua" w:eastAsia="Book Antiqua" w:hAnsi="Book Antiqua" w:cs="Book Antiqua"/>
          <w:spacing w:val="1"/>
          <w:sz w:val="24"/>
          <w:szCs w:val="24"/>
        </w:rPr>
        <w:t>o</w:t>
      </w:r>
      <w:r w:rsidR="00BC1125">
        <w:rPr>
          <w:rFonts w:ascii="Book Antiqua" w:eastAsia="Book Antiqua" w:hAnsi="Book Antiqua" w:cs="Book Antiqua"/>
          <w:sz w:val="24"/>
          <w:szCs w:val="24"/>
        </w:rPr>
        <w:t>u</w:t>
      </w:r>
      <w:r w:rsidR="00BC1125">
        <w:rPr>
          <w:rFonts w:ascii="Book Antiqua" w:eastAsia="Book Antiqua" w:hAnsi="Book Antiqua" w:cs="Book Antiqua"/>
          <w:spacing w:val="-1"/>
          <w:sz w:val="24"/>
          <w:szCs w:val="24"/>
        </w:rPr>
        <w:t>l</w:t>
      </w:r>
      <w:r w:rsidR="00BC1125">
        <w:rPr>
          <w:rFonts w:ascii="Book Antiqua" w:eastAsia="Book Antiqua" w:hAnsi="Book Antiqua" w:cs="Book Antiqua"/>
          <w:sz w:val="24"/>
          <w:szCs w:val="24"/>
        </w:rPr>
        <w:t>d, at least</w:t>
      </w:r>
      <w:r>
        <w:rPr>
          <w:rFonts w:ascii="Book Antiqua" w:eastAsia="Book Antiqua" w:hAnsi="Book Antiqua" w:cs="Book Antiqua"/>
          <w:spacing w:val="60"/>
          <w:sz w:val="24"/>
          <w:szCs w:val="24"/>
        </w:rPr>
        <w:t xml:space="preserve"> </w:t>
      </w:r>
      <w:r w:rsidR="00BC1125">
        <w:rPr>
          <w:rFonts w:ascii="Book Antiqua" w:eastAsia="Book Antiqua" w:hAnsi="Book Antiqua" w:cs="Book Antiqua"/>
          <w:spacing w:val="1"/>
          <w:sz w:val="24"/>
          <w:szCs w:val="24"/>
        </w:rPr>
        <w:t>o</w:t>
      </w:r>
      <w:r w:rsidR="00BC1125">
        <w:rPr>
          <w:rFonts w:ascii="Book Antiqua" w:eastAsia="Book Antiqua" w:hAnsi="Book Antiqua" w:cs="Book Antiqua"/>
          <w:sz w:val="24"/>
          <w:szCs w:val="24"/>
        </w:rPr>
        <w:t>ne 10</w:t>
      </w:r>
      <w:r>
        <w:rPr>
          <w:rFonts w:ascii="Book Antiqua" w:eastAsia="Book Antiqua" w:hAnsi="Book Antiqua" w:cs="Book Antiqua"/>
          <w:sz w:val="24"/>
          <w:szCs w:val="24"/>
        </w:rPr>
        <w:t xml:space="preserve">  days</w:t>
      </w:r>
      <w:r>
        <w:rPr>
          <w:rFonts w:ascii="Book Antiqua" w:eastAsia="Book Antiqua" w:hAnsi="Book Antiqua" w:cs="Book Antiqua"/>
          <w:spacing w:val="59"/>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59"/>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5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    T</w:t>
      </w:r>
      <w:r>
        <w:rPr>
          <w:rFonts w:ascii="Book Antiqua" w:eastAsia="Book Antiqua" w:hAnsi="Book Antiqua" w:cs="Book Antiqua"/>
          <w:spacing w:val="-1"/>
          <w:sz w:val="24"/>
          <w:szCs w:val="24"/>
        </w:rPr>
        <w:t>h</w:t>
      </w:r>
      <w:r>
        <w:rPr>
          <w:rFonts w:ascii="Book Antiqua" w:eastAsia="Book Antiqua" w:hAnsi="Book Antiqua" w:cs="Book Antiqua"/>
          <w:sz w:val="24"/>
          <w:szCs w:val="24"/>
        </w:rPr>
        <w:t xml:space="preserve">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w:t>
      </w:r>
      <w:r>
        <w:rPr>
          <w:rFonts w:ascii="Book Antiqua" w:eastAsia="Book Antiqua" w:hAnsi="Book Antiqua" w:cs="Book Antiqua"/>
          <w:spacing w:val="1"/>
          <w:sz w:val="24"/>
          <w:szCs w:val="24"/>
        </w:rPr>
        <w:t>r/</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ner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ide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n</w:t>
      </w:r>
      <w:r>
        <w:rPr>
          <w:rFonts w:ascii="Book Antiqua" w:eastAsia="Book Antiqua" w:hAnsi="Book Antiqua" w:cs="Book Antiqua"/>
          <w:spacing w:val="-2"/>
          <w:sz w:val="24"/>
          <w:szCs w:val="24"/>
        </w:rPr>
        <w:t>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o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a</w:t>
      </w:r>
      <w:r>
        <w:rPr>
          <w:rFonts w:ascii="Book Antiqua" w:eastAsia="Book Antiqua" w:hAnsi="Book Antiqua" w:cs="Book Antiqua"/>
          <w:spacing w:val="1"/>
          <w:sz w:val="24"/>
          <w:szCs w:val="24"/>
        </w:rPr>
        <w:t>r</w:t>
      </w:r>
      <w:r>
        <w:rPr>
          <w:rFonts w:ascii="Book Antiqua" w:eastAsia="Book Antiqua" w:hAnsi="Book Antiqua" w:cs="Book Antiqua"/>
          <w:sz w:val="24"/>
          <w:szCs w:val="24"/>
        </w:rPr>
        <w:t>a</w:t>
      </w:r>
      <w:r>
        <w:rPr>
          <w:rFonts w:ascii="Book Antiqua" w:eastAsia="Book Antiqua" w:hAnsi="Book Antiqua" w:cs="Book Antiqua"/>
          <w:spacing w:val="1"/>
          <w:sz w:val="24"/>
          <w:szCs w:val="24"/>
        </w:rPr>
        <w:t>go</w:t>
      </w:r>
      <w:r>
        <w:rPr>
          <w:rFonts w:ascii="Book Antiqua" w:eastAsia="Book Antiqua" w:hAnsi="Book Antiqua" w:cs="Book Antiqua"/>
          <w:sz w:val="24"/>
          <w:szCs w:val="24"/>
        </w:rPr>
        <w:t>u</w:t>
      </w:r>
      <w:r>
        <w:rPr>
          <w:rFonts w:ascii="Book Antiqua" w:eastAsia="Book Antiqua" w:hAnsi="Book Antiqua" w:cs="Book Antiqua"/>
          <w:spacing w:val="-1"/>
          <w:sz w:val="24"/>
          <w:szCs w:val="24"/>
        </w:rPr>
        <w:t>l</w:t>
      </w:r>
      <w:r>
        <w:rPr>
          <w:rFonts w:ascii="Book Antiqua" w:eastAsia="Book Antiqua" w:hAnsi="Book Antiqua" w:cs="Book Antiqua"/>
          <w:sz w:val="24"/>
          <w:szCs w:val="24"/>
        </w:rPr>
        <w:t>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Cl</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r</w:t>
      </w:r>
      <w:r>
        <w:rPr>
          <w:rFonts w:ascii="Book Antiqua" w:eastAsia="Book Antiqua" w:hAnsi="Book Antiqua" w:cs="Book Antiqua"/>
          <w:sz w:val="24"/>
          <w:szCs w:val="24"/>
        </w:rPr>
        <w:t>k by</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f</w:t>
      </w:r>
      <w:r>
        <w:rPr>
          <w:rFonts w:ascii="Book Antiqua" w:eastAsia="Book Antiqua" w:hAnsi="Book Antiqua" w:cs="Book Antiqua"/>
          <w:spacing w:val="-1"/>
          <w:sz w:val="24"/>
          <w:szCs w:val="24"/>
        </w:rPr>
        <w:t>i</w:t>
      </w:r>
      <w:r>
        <w:rPr>
          <w:rFonts w:ascii="Book Antiqua" w:eastAsia="Book Antiqua" w:hAnsi="Book Antiqua" w:cs="Book Antiqua"/>
          <w:sz w:val="24"/>
          <w:szCs w:val="24"/>
        </w:rPr>
        <w:t>li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aid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 xml:space="preserve">in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f</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le</w:t>
      </w:r>
      <w:r>
        <w:rPr>
          <w:rFonts w:ascii="Book Antiqua" w:eastAsia="Book Antiqua" w:hAnsi="Book Antiqua" w:cs="Book Antiqua"/>
          <w:spacing w:val="1"/>
          <w:sz w:val="24"/>
          <w:szCs w:val="24"/>
        </w:rPr>
        <w:t>r</w:t>
      </w:r>
      <w:r>
        <w:rPr>
          <w:rFonts w:ascii="Book Antiqua" w:eastAsia="Book Antiqua" w:hAnsi="Book Antiqua" w:cs="Book Antiqua"/>
          <w:sz w:val="24"/>
          <w:szCs w:val="24"/>
        </w:rPr>
        <w:t>k</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at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lea</w:t>
      </w:r>
      <w:r>
        <w:rPr>
          <w:rFonts w:ascii="Book Antiqua" w:eastAsia="Book Antiqua" w:hAnsi="Book Antiqua" w:cs="Book Antiqua"/>
          <w:spacing w:val="-1"/>
          <w:sz w:val="24"/>
          <w:szCs w:val="24"/>
        </w:rPr>
        <w:t>s</w:t>
      </w:r>
      <w:r>
        <w:rPr>
          <w:rFonts w:ascii="Book Antiqua" w:eastAsia="Book Antiqua" w:hAnsi="Book Antiqua" w:cs="Book Antiqua"/>
          <w:sz w:val="24"/>
          <w:szCs w:val="24"/>
        </w:rPr>
        <w:t>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10</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days p</w:t>
      </w:r>
      <w:r>
        <w:rPr>
          <w:rFonts w:ascii="Book Antiqua" w:eastAsia="Book Antiqua" w:hAnsi="Book Antiqua" w:cs="Book Antiqua"/>
          <w:spacing w:val="1"/>
          <w:sz w:val="24"/>
          <w:szCs w:val="24"/>
        </w:rPr>
        <w:t>r</w:t>
      </w:r>
      <w:r>
        <w:rPr>
          <w:rFonts w:ascii="Book Antiqua" w:eastAsia="Book Antiqua" w:hAnsi="Book Antiqua" w:cs="Book Antiqua"/>
          <w:spacing w:val="5"/>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b</w:t>
      </w:r>
      <w:r>
        <w:rPr>
          <w:rFonts w:ascii="Book Antiqua" w:eastAsia="Book Antiqua" w:hAnsi="Book Antiqua" w:cs="Book Antiqua"/>
          <w:spacing w:val="-1"/>
          <w:sz w:val="24"/>
          <w:szCs w:val="24"/>
        </w:rPr>
        <w:t>u</w:t>
      </w:r>
      <w:r>
        <w:rPr>
          <w:rFonts w:ascii="Book Antiqua" w:eastAsia="Book Antiqua" w:hAnsi="Book Antiqua" w:cs="Book Antiqua"/>
          <w:sz w:val="24"/>
          <w:szCs w:val="24"/>
        </w:rPr>
        <w:t>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 xml:space="preserve">in </w:t>
      </w:r>
      <w:r>
        <w:rPr>
          <w:rFonts w:ascii="Book Antiqua" w:eastAsia="Book Antiqua" w:hAnsi="Book Antiqua" w:cs="Book Antiqua"/>
          <w:spacing w:val="2"/>
          <w:sz w:val="24"/>
          <w:szCs w:val="24"/>
        </w:rPr>
        <w:t>n</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e</w:t>
      </w:r>
      <w:r>
        <w:rPr>
          <w:rFonts w:ascii="Book Antiqua" w:eastAsia="Book Antiqua" w:hAnsi="Book Antiqua" w:cs="Book Antiqua"/>
          <w:spacing w:val="1"/>
          <w:sz w:val="24"/>
          <w:szCs w:val="24"/>
        </w:rPr>
        <w:t>v</w:t>
      </w:r>
      <w:r>
        <w:rPr>
          <w:rFonts w:ascii="Book Antiqua" w:eastAsia="Book Antiqua" w:hAnsi="Book Antiqua" w:cs="Book Antiqua"/>
          <w:sz w:val="24"/>
          <w:szCs w:val="24"/>
        </w:rPr>
        <w:t>ent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lat</w:t>
      </w:r>
      <w:r>
        <w:rPr>
          <w:rFonts w:ascii="Book Antiqua" w:eastAsia="Book Antiqua" w:hAnsi="Book Antiqua" w:cs="Book Antiqua"/>
          <w:spacing w:val="-2"/>
          <w:sz w:val="24"/>
          <w:szCs w:val="24"/>
        </w:rPr>
        <w:t>e</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han </w:t>
      </w:r>
      <w:r>
        <w:rPr>
          <w:rFonts w:ascii="Book Antiqua" w:eastAsia="Book Antiqua" w:hAnsi="Book Antiqua" w:cs="Book Antiqua"/>
          <w:spacing w:val="1"/>
          <w:sz w:val="24"/>
          <w:szCs w:val="24"/>
        </w:rPr>
        <w:t>t</w:t>
      </w:r>
      <w:r>
        <w:rPr>
          <w:rFonts w:ascii="Book Antiqua" w:eastAsia="Book Antiqua" w:hAnsi="Book Antiqua" w:cs="Book Antiqua"/>
          <w:sz w:val="24"/>
          <w:szCs w:val="24"/>
        </w:rPr>
        <w:t>he 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ne</w:t>
      </w:r>
      <w:r>
        <w:rPr>
          <w:rFonts w:ascii="Book Antiqua" w:eastAsia="Book Antiqua" w:hAnsi="Book Antiqua" w:cs="Book Antiqua"/>
          <w:spacing w:val="-1"/>
          <w:sz w:val="24"/>
          <w:szCs w:val="24"/>
        </w:rPr>
        <w:t>w</w:t>
      </w:r>
      <w:r>
        <w:rPr>
          <w:rFonts w:ascii="Book Antiqua" w:eastAsia="Book Antiqua" w:hAnsi="Book Antiqua" w:cs="Book Antiqua"/>
          <w:spacing w:val="1"/>
          <w:sz w:val="24"/>
          <w:szCs w:val="24"/>
        </w:rPr>
        <w:t>s</w:t>
      </w:r>
      <w:r>
        <w:rPr>
          <w:rFonts w:ascii="Book Antiqua" w:eastAsia="Book Antiqua" w:hAnsi="Book Antiqua" w:cs="Book Antiqua"/>
          <w:sz w:val="24"/>
          <w:szCs w:val="24"/>
        </w:rPr>
        <w:t>pape</w:t>
      </w:r>
      <w:r>
        <w:rPr>
          <w:rFonts w:ascii="Book Antiqua" w:eastAsia="Book Antiqua" w:hAnsi="Book Antiqua" w:cs="Book Antiqua"/>
          <w:spacing w:val="1"/>
          <w:sz w:val="24"/>
          <w:szCs w:val="24"/>
        </w:rPr>
        <w:t>r</w:t>
      </w:r>
      <w:r>
        <w:rPr>
          <w:rFonts w:ascii="Book Antiqua" w:eastAsia="Book Antiqua" w:hAnsi="Book Antiqua" w:cs="Book Antiqua"/>
          <w:sz w:val="24"/>
          <w:szCs w:val="24"/>
        </w:rPr>
        <w:t>.</w:t>
      </w:r>
      <w:r>
        <w:rPr>
          <w:rFonts w:ascii="Book Antiqua" w:eastAsia="Book Antiqua" w:hAnsi="Book Antiqua" w:cs="Book Antiqua"/>
          <w:spacing w:val="50"/>
          <w:sz w:val="24"/>
          <w:szCs w:val="24"/>
        </w:rPr>
        <w:t xml:space="preserve"> </w:t>
      </w:r>
      <w:r>
        <w:rPr>
          <w:rFonts w:ascii="Book Antiqua" w:eastAsia="Book Antiqua" w:hAnsi="Book Antiqua" w:cs="Book Antiqua"/>
          <w:sz w:val="24"/>
          <w:szCs w:val="24"/>
        </w:rPr>
        <w:t>Addi</w:t>
      </w:r>
      <w:r>
        <w:rPr>
          <w:rFonts w:ascii="Book Antiqua" w:eastAsia="Book Antiqua" w:hAnsi="Book Antiqua" w:cs="Book Antiqua"/>
          <w:spacing w:val="3"/>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na</w:t>
      </w:r>
      <w:r>
        <w:rPr>
          <w:rFonts w:ascii="Book Antiqua" w:eastAsia="Book Antiqua" w:hAnsi="Book Antiqua" w:cs="Book Antiqua"/>
          <w:spacing w:val="-1"/>
          <w:sz w:val="24"/>
          <w:szCs w:val="24"/>
        </w:rPr>
        <w:t>l</w:t>
      </w:r>
      <w:r>
        <w:rPr>
          <w:rFonts w:ascii="Book Antiqua" w:eastAsia="Book Antiqua" w:hAnsi="Book Antiqua" w:cs="Book Antiqua"/>
          <w:sz w:val="24"/>
          <w:szCs w:val="24"/>
        </w:rPr>
        <w:t>ly,</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w:t>
      </w:r>
      <w:r>
        <w:rPr>
          <w:rFonts w:ascii="Book Antiqua" w:eastAsia="Book Antiqua" w:hAnsi="Book Antiqua" w:cs="Book Antiqua"/>
          <w:spacing w:val="1"/>
          <w:sz w:val="24"/>
          <w:szCs w:val="24"/>
        </w:rPr>
        <w:t>r/</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iti</w:t>
      </w:r>
      <w:r>
        <w:rPr>
          <w:rFonts w:ascii="Book Antiqua" w:eastAsia="Book Antiqua" w:hAnsi="Book Antiqua" w:cs="Book Antiqua"/>
          <w:spacing w:val="1"/>
          <w:sz w:val="24"/>
          <w:szCs w:val="24"/>
        </w:rPr>
        <w:t>o</w:t>
      </w:r>
      <w:r>
        <w:rPr>
          <w:rFonts w:ascii="Book Antiqua" w:eastAsia="Book Antiqua" w:hAnsi="Book Antiqua" w:cs="Book Antiqua"/>
          <w:sz w:val="24"/>
          <w:szCs w:val="24"/>
        </w:rPr>
        <w:t>ner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m</w:t>
      </w:r>
      <w:r>
        <w:rPr>
          <w:rFonts w:ascii="Book Antiqua" w:eastAsia="Book Antiqua" w:hAnsi="Book Antiqua" w:cs="Book Antiqua"/>
          <w:sz w:val="24"/>
          <w:szCs w:val="24"/>
        </w:rPr>
        <w:t>it</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o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 p</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 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e</w:t>
      </w:r>
      <w:r>
        <w:rPr>
          <w:rFonts w:ascii="Book Antiqua" w:eastAsia="Book Antiqua" w:hAnsi="Book Antiqua" w:cs="Book Antiqua"/>
          <w:spacing w:val="1"/>
          <w:sz w:val="24"/>
          <w:szCs w:val="24"/>
        </w:rPr>
        <w:t>v</w:t>
      </w:r>
      <w:r>
        <w:rPr>
          <w:rFonts w:ascii="Book Antiqua" w:eastAsia="Book Antiqua" w:hAnsi="Book Antiqua" w:cs="Book Antiqua"/>
          <w:sz w:val="24"/>
          <w:szCs w:val="24"/>
        </w:rPr>
        <w:t>ide</w:t>
      </w:r>
      <w:r>
        <w:rPr>
          <w:rFonts w:ascii="Book Antiqua" w:eastAsia="Book Antiqua" w:hAnsi="Book Antiqua" w:cs="Book Antiqua"/>
          <w:spacing w:val="-1"/>
          <w:sz w:val="24"/>
          <w:szCs w:val="24"/>
        </w:rPr>
        <w:t>nc</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hat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 xml:space="preserve">has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ntacted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 xml:space="preserve">in </w:t>
      </w:r>
      <w:r>
        <w:rPr>
          <w:rFonts w:ascii="Book Antiqua" w:eastAsia="Book Antiqua" w:hAnsi="Book Antiqua" w:cs="Book Antiqua"/>
          <w:spacing w:val="-1"/>
          <w:sz w:val="24"/>
          <w:szCs w:val="24"/>
        </w:rPr>
        <w:t>w</w:t>
      </w:r>
      <w:r>
        <w:rPr>
          <w:rFonts w:ascii="Book Antiqua" w:eastAsia="Book Antiqua" w:hAnsi="Book Antiqua" w:cs="Book Antiqua"/>
          <w:spacing w:val="1"/>
          <w:sz w:val="24"/>
          <w:szCs w:val="24"/>
        </w:rPr>
        <w:t>r</w:t>
      </w:r>
      <w:r>
        <w:rPr>
          <w:rFonts w:ascii="Book Antiqua" w:eastAsia="Book Antiqua" w:hAnsi="Book Antiqua" w:cs="Book Antiqua"/>
          <w:sz w:val="24"/>
          <w:szCs w:val="24"/>
        </w:rPr>
        <w:t>it</w:t>
      </w:r>
      <w:r>
        <w:rPr>
          <w:rFonts w:ascii="Book Antiqua" w:eastAsia="Book Antiqua" w:hAnsi="Book Antiqua" w:cs="Book Antiqua"/>
          <w:spacing w:val="1"/>
          <w:sz w:val="24"/>
          <w:szCs w:val="24"/>
        </w:rPr>
        <w:t>t</w:t>
      </w:r>
      <w:r>
        <w:rPr>
          <w:rFonts w:ascii="Book Antiqua" w:eastAsia="Book Antiqua" w:hAnsi="Book Antiqua" w:cs="Book Antiqua"/>
          <w:sz w:val="24"/>
          <w:szCs w:val="24"/>
        </w:rPr>
        <w:t>en</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fo</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m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3"/>
          <w:sz w:val="24"/>
          <w:szCs w:val="24"/>
        </w:rPr>
        <w:t>w</w:t>
      </w:r>
      <w:r>
        <w:rPr>
          <w:rFonts w:ascii="Book Antiqua" w:eastAsia="Book Antiqua" w:hAnsi="Book Antiqua" w:cs="Book Antiqua"/>
          <w:sz w:val="24"/>
          <w:szCs w:val="24"/>
        </w:rPr>
        <w:t>ne</w:t>
      </w:r>
      <w:r>
        <w:rPr>
          <w:rFonts w:ascii="Book Antiqua" w:eastAsia="Book Antiqua" w:hAnsi="Book Antiqua" w:cs="Book Antiqua"/>
          <w:spacing w:val="1"/>
          <w:sz w:val="24"/>
          <w:szCs w:val="24"/>
        </w:rPr>
        <w:t>r</w:t>
      </w:r>
      <w:r>
        <w:rPr>
          <w:rFonts w:ascii="Book Antiqua" w:eastAsia="Book Antiqua" w:hAnsi="Book Antiqua" w:cs="Book Antiqua"/>
          <w:sz w:val="24"/>
          <w:szCs w:val="24"/>
        </w:rPr>
        <w:t>s</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ea</w:t>
      </w:r>
      <w:r>
        <w:rPr>
          <w:rFonts w:ascii="Book Antiqua" w:eastAsia="Book Antiqua" w:hAnsi="Book Antiqua" w:cs="Book Antiqua"/>
          <w:spacing w:val="-1"/>
          <w:sz w:val="24"/>
          <w:szCs w:val="24"/>
        </w:rPr>
        <w:t>c</w:t>
      </w:r>
      <w:r>
        <w:rPr>
          <w:rFonts w:ascii="Book Antiqua" w:eastAsia="Book Antiqua" w:hAnsi="Book Antiqua" w:cs="Book Antiqua"/>
          <w:sz w:val="24"/>
          <w:szCs w:val="24"/>
        </w:rPr>
        <w:t>h</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epa</w:t>
      </w:r>
      <w:r>
        <w:rPr>
          <w:rFonts w:ascii="Book Antiqua" w:eastAsia="Book Antiqua" w:hAnsi="Book Antiqua" w:cs="Book Antiqua"/>
          <w:spacing w:val="1"/>
          <w:sz w:val="24"/>
          <w:szCs w:val="24"/>
        </w:rPr>
        <w:t>r</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pa</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c</w:t>
      </w:r>
      <w:r>
        <w:rPr>
          <w:rFonts w:ascii="Book Antiqua" w:eastAsia="Book Antiqua" w:hAnsi="Book Antiqua" w:cs="Book Antiqua"/>
          <w:sz w:val="24"/>
          <w:szCs w:val="24"/>
        </w:rPr>
        <w:t>el</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d</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hat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is</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ad</w:t>
      </w:r>
      <w:r>
        <w:rPr>
          <w:rFonts w:ascii="Book Antiqua" w:eastAsia="Book Antiqua" w:hAnsi="Book Antiqua" w:cs="Book Antiqua"/>
          <w:spacing w:val="-1"/>
          <w:sz w:val="24"/>
          <w:szCs w:val="24"/>
        </w:rPr>
        <w:t>j</w:t>
      </w:r>
      <w:r>
        <w:rPr>
          <w:rFonts w:ascii="Book Antiqua" w:eastAsia="Book Antiqua" w:hAnsi="Book Antiqua" w:cs="Book Antiqua"/>
          <w:sz w:val="24"/>
          <w:szCs w:val="24"/>
        </w:rPr>
        <w:t>a</w:t>
      </w:r>
      <w:r>
        <w:rPr>
          <w:rFonts w:ascii="Book Antiqua" w:eastAsia="Book Antiqua" w:hAnsi="Book Antiqua" w:cs="Book Antiqua"/>
          <w:spacing w:val="-1"/>
          <w:sz w:val="24"/>
          <w:szCs w:val="24"/>
        </w:rPr>
        <w:t>c</w:t>
      </w:r>
      <w:r>
        <w:rPr>
          <w:rFonts w:ascii="Book Antiqua" w:eastAsia="Book Antiqua" w:hAnsi="Book Antiqua" w:cs="Book Antiqua"/>
          <w:sz w:val="24"/>
          <w:szCs w:val="24"/>
        </w:rPr>
        <w:t>ent</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to</w:t>
      </w:r>
      <w:r>
        <w:rPr>
          <w:rFonts w:ascii="Book Antiqua" w:eastAsia="Book Antiqua" w:hAnsi="Book Antiqua" w:cs="Book Antiqua"/>
          <w:sz w:val="24"/>
          <w:szCs w:val="24"/>
        </w:rPr>
        <w:t>,</w:t>
      </w:r>
      <w:r>
        <w:rPr>
          <w:rFonts w:ascii="Book Antiqua" w:eastAsia="Book Antiqua" w:hAnsi="Book Antiqua" w:cs="Book Antiqua"/>
          <w:spacing w:val="3"/>
          <w:sz w:val="24"/>
          <w:szCs w:val="24"/>
        </w:rPr>
        <w:t xml:space="preserve"> </w:t>
      </w:r>
      <w:r>
        <w:rPr>
          <w:rFonts w:ascii="Book Antiqua" w:eastAsia="Book Antiqua" w:hAnsi="Book Antiqua" w:cs="Book Antiqua"/>
          <w:spacing w:val="-4"/>
          <w:sz w:val="24"/>
          <w:szCs w:val="24"/>
        </w:rPr>
        <w:t>o</w:t>
      </w:r>
      <w:r>
        <w:rPr>
          <w:rFonts w:ascii="Book Antiqua" w:eastAsia="Book Antiqua" w:hAnsi="Book Antiqua" w:cs="Book Antiqua"/>
          <w:sz w:val="24"/>
          <w:szCs w:val="24"/>
        </w:rPr>
        <w:t>r l</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ed</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dir</w:t>
      </w:r>
      <w:r>
        <w:rPr>
          <w:rFonts w:ascii="Book Antiqua" w:eastAsia="Book Antiqua" w:hAnsi="Book Antiqua" w:cs="Book Antiqua"/>
          <w:spacing w:val="1"/>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ly</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ro</w:t>
      </w:r>
      <w:r>
        <w:rPr>
          <w:rFonts w:ascii="Book Antiqua" w:eastAsia="Book Antiqua" w:hAnsi="Book Antiqua" w:cs="Book Antiqua"/>
          <w:spacing w:val="-1"/>
          <w:sz w:val="24"/>
          <w:szCs w:val="24"/>
        </w:rPr>
        <w:t>s</w:t>
      </w:r>
      <w:r>
        <w:rPr>
          <w:rFonts w:ascii="Book Antiqua" w:eastAsia="Book Antiqua" w:hAnsi="Book Antiqua" w:cs="Book Antiqua"/>
          <w:sz w:val="24"/>
          <w:szCs w:val="24"/>
        </w:rPr>
        <w:t>s</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eet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fr</w:t>
      </w:r>
      <w:r>
        <w:rPr>
          <w:rFonts w:ascii="Book Antiqua" w:eastAsia="Book Antiqua" w:hAnsi="Book Antiqua" w:cs="Book Antiqua"/>
          <w:spacing w:val="1"/>
          <w:sz w:val="24"/>
          <w:szCs w:val="24"/>
        </w:rPr>
        <w:t>o</w:t>
      </w:r>
      <w:r>
        <w:rPr>
          <w:rFonts w:ascii="Book Antiqua" w:eastAsia="Book Antiqua" w:hAnsi="Book Antiqua" w:cs="Book Antiqua"/>
          <w:sz w:val="24"/>
          <w:szCs w:val="24"/>
        </w:rPr>
        <w:t>m</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aid</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l</w:t>
      </w:r>
      <w:r>
        <w:rPr>
          <w:rFonts w:ascii="Book Antiqua" w:eastAsia="Book Antiqua" w:hAnsi="Book Antiqua" w:cs="Book Antiqua"/>
          <w:spacing w:val="1"/>
          <w:sz w:val="24"/>
          <w:szCs w:val="24"/>
        </w:rPr>
        <w:t>o</w:t>
      </w:r>
      <w:r>
        <w:rPr>
          <w:rFonts w:ascii="Book Antiqua" w:eastAsia="Book Antiqua" w:hAnsi="Book Antiqua" w:cs="Book Antiqua"/>
          <w:sz w:val="24"/>
          <w:szCs w:val="24"/>
        </w:rPr>
        <w:t>t</w:t>
      </w:r>
      <w:r>
        <w:rPr>
          <w:rFonts w:ascii="Book Antiqua" w:eastAsia="Book Antiqua" w:hAnsi="Book Antiqua" w:cs="Book Antiqua"/>
          <w:spacing w:val="-7"/>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di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ea</w:t>
      </w:r>
      <w:r>
        <w:rPr>
          <w:rFonts w:ascii="Book Antiqua" w:eastAsia="Book Antiqua" w:hAnsi="Book Antiqua" w:cs="Book Antiqua"/>
          <w:spacing w:val="-1"/>
          <w:sz w:val="24"/>
          <w:szCs w:val="24"/>
        </w:rPr>
        <w:t>c</w:t>
      </w:r>
      <w:r>
        <w:rPr>
          <w:rFonts w:ascii="Book Antiqua" w:eastAsia="Book Antiqua" w:hAnsi="Book Antiqua" w:cs="Book Antiqua"/>
          <w:sz w:val="24"/>
          <w:szCs w:val="24"/>
        </w:rPr>
        <w:t>h</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af</w:t>
      </w:r>
      <w:r>
        <w:rPr>
          <w:rFonts w:ascii="Book Antiqua" w:eastAsia="Book Antiqua" w:hAnsi="Book Antiqua" w:cs="Book Antiqua"/>
          <w:spacing w:val="-1"/>
          <w:sz w:val="24"/>
          <w:szCs w:val="24"/>
        </w:rPr>
        <w:t>f</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ct</w:t>
      </w:r>
      <w:r>
        <w:rPr>
          <w:rFonts w:ascii="Book Antiqua" w:eastAsia="Book Antiqua" w:hAnsi="Book Antiqua" w:cs="Book Antiqua"/>
          <w:sz w:val="24"/>
          <w:szCs w:val="24"/>
        </w:rPr>
        <w:t>ed</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ntent</w:t>
      </w:r>
    </w:p>
    <w:p w14:paraId="6101ED1E" w14:textId="77777777" w:rsidR="0002112B" w:rsidRDefault="00462707">
      <w:pPr>
        <w:spacing w:before="68" w:line="247" w:lineRule="auto"/>
        <w:ind w:left="112" w:right="67"/>
        <w:jc w:val="both"/>
        <w:rPr>
          <w:rFonts w:ascii="Book Antiqua" w:eastAsia="Book Antiqua" w:hAnsi="Book Antiqua" w:cs="Book Antiqua"/>
          <w:sz w:val="24"/>
          <w:szCs w:val="24"/>
        </w:rPr>
      </w:pPr>
      <w:r>
        <w:rPr>
          <w:rFonts w:ascii="Book Antiqua" w:eastAsia="Book Antiqua" w:hAnsi="Book Antiqua" w:cs="Book Antiqua"/>
          <w:spacing w:val="1"/>
          <w:sz w:val="24"/>
          <w:szCs w:val="24"/>
        </w:rPr>
        <w:lastRenderedPageBreak/>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as</w:t>
      </w:r>
      <w:r>
        <w:rPr>
          <w:rFonts w:ascii="Book Antiqua" w:eastAsia="Book Antiqua" w:hAnsi="Book Antiqua" w:cs="Book Antiqua"/>
          <w:spacing w:val="1"/>
          <w:sz w:val="24"/>
          <w:szCs w:val="24"/>
        </w:rPr>
        <w:t xml:space="preserve"> r</w:t>
      </w:r>
      <w:r>
        <w:rPr>
          <w:rFonts w:ascii="Book Antiqua" w:eastAsia="Book Antiqua" w:hAnsi="Book Antiqua" w:cs="Book Antiqua"/>
          <w:sz w:val="24"/>
          <w:szCs w:val="24"/>
        </w:rPr>
        <w:t>equ</w:t>
      </w:r>
      <w:r>
        <w:rPr>
          <w:rFonts w:ascii="Book Antiqua" w:eastAsia="Book Antiqua" w:hAnsi="Book Antiqua" w:cs="Book Antiqua"/>
          <w:spacing w:val="-1"/>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b</w:t>
      </w:r>
      <w:r>
        <w:rPr>
          <w:rFonts w:ascii="Book Antiqua" w:eastAsia="Book Antiqua" w:hAnsi="Book Antiqua" w:cs="Book Antiqua"/>
          <w:spacing w:val="1"/>
          <w:sz w:val="24"/>
          <w:szCs w:val="24"/>
        </w:rPr>
        <w:t>ov</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 xml:space="preserve">22.3. </w:t>
      </w:r>
      <w:r>
        <w:rPr>
          <w:rFonts w:ascii="Book Antiqua" w:eastAsia="Book Antiqua" w:hAnsi="Book Antiqua" w:cs="Book Antiqua"/>
          <w:spacing w:val="26"/>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al</w:t>
      </w:r>
      <w:r>
        <w:rPr>
          <w:rFonts w:ascii="Book Antiqua" w:eastAsia="Book Antiqua" w:hAnsi="Book Antiqua" w:cs="Book Antiqua"/>
          <w:spacing w:val="-1"/>
          <w:sz w:val="24"/>
          <w:szCs w:val="24"/>
        </w:rPr>
        <w:t>s</w:t>
      </w:r>
      <w:r>
        <w:rPr>
          <w:rFonts w:ascii="Book Antiqua" w:eastAsia="Book Antiqua" w:hAnsi="Book Antiqua" w:cs="Book Antiqua"/>
          <w:sz w:val="24"/>
          <w:szCs w:val="24"/>
        </w:rPr>
        <w:t>o</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 xml:space="preserve">ided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aid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w:t>
      </w:r>
      <w:r>
        <w:rPr>
          <w:rFonts w:ascii="Book Antiqua" w:eastAsia="Book Antiqua" w:hAnsi="Book Antiqua" w:cs="Book Antiqua"/>
          <w:spacing w:val="1"/>
          <w:sz w:val="24"/>
          <w:szCs w:val="24"/>
        </w:rPr>
        <w:t>r</w:t>
      </w:r>
      <w:r>
        <w:rPr>
          <w:rFonts w:ascii="Book Antiqua" w:eastAsia="Book Antiqua" w:hAnsi="Book Antiqua" w:cs="Book Antiqua"/>
          <w:sz w:val="24"/>
          <w:szCs w:val="24"/>
        </w:rPr>
        <w:t>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lea</w:t>
      </w:r>
      <w:r>
        <w:rPr>
          <w:rFonts w:ascii="Book Antiqua" w:eastAsia="Book Antiqua" w:hAnsi="Book Antiqua" w:cs="Book Antiqua"/>
          <w:spacing w:val="-1"/>
          <w:sz w:val="24"/>
          <w:szCs w:val="24"/>
        </w:rPr>
        <w:t>s</w:t>
      </w:r>
      <w:r>
        <w:rPr>
          <w:rFonts w:ascii="Book Antiqua" w:eastAsia="Book Antiqua" w:hAnsi="Book Antiqua" w:cs="Book Antiqua"/>
          <w:sz w:val="24"/>
          <w:szCs w:val="24"/>
        </w:rPr>
        <w:t>t</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10</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da</w:t>
      </w:r>
      <w:r>
        <w:rPr>
          <w:rFonts w:ascii="Book Antiqua" w:eastAsia="Book Antiqua" w:hAnsi="Book Antiqua" w:cs="Book Antiqua"/>
          <w:spacing w:val="-2"/>
          <w:sz w:val="24"/>
          <w:szCs w:val="24"/>
        </w:rPr>
        <w:t>y</w:t>
      </w:r>
      <w:r>
        <w:rPr>
          <w:rFonts w:ascii="Book Antiqua" w:eastAsia="Book Antiqua" w:hAnsi="Book Antiqua" w:cs="Book Antiqua"/>
          <w:sz w:val="24"/>
          <w:szCs w:val="24"/>
        </w:rPr>
        <w:t>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he</w:t>
      </w:r>
      <w:r>
        <w:rPr>
          <w:rFonts w:ascii="Book Antiqua" w:eastAsia="Book Antiqua" w:hAnsi="Book Antiqua" w:cs="Book Antiqua"/>
          <w:spacing w:val="-3"/>
          <w:sz w:val="24"/>
          <w:szCs w:val="24"/>
        </w:rPr>
        <w:t>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 xml:space="preserve">. </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Fo</w:t>
      </w:r>
      <w:r>
        <w:rPr>
          <w:rFonts w:ascii="Book Antiqua" w:eastAsia="Book Antiqua" w:hAnsi="Book Antiqua" w:cs="Book Antiqua"/>
          <w:sz w:val="24"/>
          <w:szCs w:val="24"/>
        </w:rPr>
        <w:t>r</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r</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he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w:t>
      </w:r>
      <w:r>
        <w:rPr>
          <w:rFonts w:ascii="Book Antiqua" w:eastAsia="Book Antiqua" w:hAnsi="Book Antiqua" w:cs="Book Antiqua"/>
          <w:spacing w:val="1"/>
          <w:sz w:val="24"/>
          <w:szCs w:val="24"/>
        </w:rPr>
        <w:t>r/</w:t>
      </w:r>
      <w:r>
        <w:rPr>
          <w:rFonts w:ascii="Book Antiqua" w:eastAsia="Book Antiqua" w:hAnsi="Book Antiqua" w:cs="Book Antiqua"/>
          <w:sz w:val="24"/>
          <w:szCs w:val="24"/>
        </w:rPr>
        <w:t>pe</w:t>
      </w:r>
      <w:r>
        <w:rPr>
          <w:rFonts w:ascii="Book Antiqua" w:eastAsia="Book Antiqua" w:hAnsi="Book Antiqua" w:cs="Book Antiqua"/>
          <w:spacing w:val="1"/>
          <w:sz w:val="24"/>
          <w:szCs w:val="24"/>
        </w:rPr>
        <w:t>t</w:t>
      </w:r>
      <w:r>
        <w:rPr>
          <w:rFonts w:ascii="Book Antiqua" w:eastAsia="Book Antiqua" w:hAnsi="Book Antiqua" w:cs="Book Antiqua"/>
          <w:sz w:val="24"/>
          <w:szCs w:val="24"/>
        </w:rPr>
        <w:t>it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 p</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s</w:t>
      </w:r>
      <w:r>
        <w:rPr>
          <w:rFonts w:ascii="Book Antiqua" w:eastAsia="Book Antiqua" w:hAnsi="Book Antiqua" w:cs="Book Antiqua"/>
          <w:sz w:val="24"/>
          <w:szCs w:val="24"/>
        </w:rPr>
        <w:t>ent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plat</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ap</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w:t>
      </w:r>
      <w:r>
        <w:rPr>
          <w:rFonts w:ascii="Book Antiqua" w:eastAsia="Book Antiqua" w:hAnsi="Book Antiqua" w:cs="Book Antiqua"/>
          <w:spacing w:val="3"/>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l</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o</w:t>
      </w:r>
      <w:r>
        <w:rPr>
          <w:rFonts w:ascii="Book Antiqua" w:eastAsia="Book Antiqua" w:hAnsi="Book Antiqua" w:cs="Book Antiqua"/>
          <w:sz w:val="24"/>
          <w:szCs w:val="24"/>
        </w:rPr>
        <w:t>f af</w:t>
      </w:r>
      <w:r>
        <w:rPr>
          <w:rFonts w:ascii="Book Antiqua" w:eastAsia="Book Antiqua" w:hAnsi="Book Antiqua" w:cs="Book Antiqua"/>
          <w:spacing w:val="-1"/>
          <w:sz w:val="24"/>
          <w:szCs w:val="24"/>
        </w:rPr>
        <w:t>f</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rt</w:t>
      </w:r>
      <w:r>
        <w:rPr>
          <w:rFonts w:ascii="Book Antiqua" w:eastAsia="Book Antiqua" w:hAnsi="Book Antiqua" w:cs="Book Antiqua"/>
          <w:sz w:val="24"/>
          <w:szCs w:val="24"/>
        </w:rPr>
        <w:t xml:space="preserve">ies </w:t>
      </w:r>
      <w:r>
        <w:rPr>
          <w:rFonts w:ascii="Book Antiqua" w:eastAsia="Book Antiqua" w:hAnsi="Book Antiqua" w:cs="Book Antiqua"/>
          <w:spacing w:val="-1"/>
          <w:sz w:val="24"/>
          <w:szCs w:val="24"/>
        </w:rPr>
        <w:t>t</w:t>
      </w:r>
      <w:r>
        <w:rPr>
          <w:rFonts w:ascii="Book Antiqua" w:eastAsia="Book Antiqua" w:hAnsi="Book Antiqua" w:cs="Book Antiqua"/>
          <w:spacing w:val="1"/>
          <w:sz w:val="24"/>
          <w:szCs w:val="24"/>
        </w:rPr>
        <w:t>og</w:t>
      </w:r>
      <w:r>
        <w:rPr>
          <w:rFonts w:ascii="Book Antiqua" w:eastAsia="Book Antiqua" w:hAnsi="Book Antiqua" w:cs="Book Antiqua"/>
          <w:sz w:val="24"/>
          <w:szCs w:val="24"/>
        </w:rPr>
        <w:t>e</w:t>
      </w:r>
      <w:r>
        <w:rPr>
          <w:rFonts w:ascii="Book Antiqua" w:eastAsia="Book Antiqua" w:hAnsi="Book Antiqua" w:cs="Book Antiqua"/>
          <w:spacing w:val="-1"/>
          <w:sz w:val="24"/>
          <w:szCs w:val="24"/>
        </w:rPr>
        <w:t>t</w:t>
      </w:r>
      <w:r>
        <w:rPr>
          <w:rFonts w:ascii="Book Antiqua" w:eastAsia="Book Antiqua" w:hAnsi="Book Antiqua" w:cs="Book Antiqua"/>
          <w:sz w:val="24"/>
          <w:szCs w:val="24"/>
        </w:rPr>
        <w:t>her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 xml:space="preserve">ith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or</w:t>
      </w:r>
      <w:r>
        <w:rPr>
          <w:rFonts w:ascii="Book Antiqua" w:eastAsia="Book Antiqua" w:hAnsi="Book Antiqua" w:cs="Book Antiqua"/>
          <w:sz w:val="24"/>
          <w:szCs w:val="24"/>
        </w:rPr>
        <w:t xml:space="preserve">d and </w:t>
      </w:r>
      <w:r>
        <w:rPr>
          <w:rFonts w:ascii="Book Antiqua" w:eastAsia="Book Antiqua" w:hAnsi="Book Antiqua" w:cs="Book Antiqua"/>
          <w:spacing w:val="-1"/>
          <w:sz w:val="24"/>
          <w:szCs w:val="24"/>
        </w:rPr>
        <w:t>w</w:t>
      </w:r>
      <w:r>
        <w:rPr>
          <w:rFonts w:ascii="Book Antiqua" w:eastAsia="Book Antiqua" w:hAnsi="Book Antiqua" w:cs="Book Antiqua"/>
          <w:spacing w:val="1"/>
          <w:sz w:val="24"/>
          <w:szCs w:val="24"/>
        </w:rPr>
        <w:t>r</w:t>
      </w:r>
      <w:r>
        <w:rPr>
          <w:rFonts w:ascii="Book Antiqua" w:eastAsia="Book Antiqua" w:hAnsi="Book Antiqua" w:cs="Book Antiqua"/>
          <w:sz w:val="24"/>
          <w:szCs w:val="24"/>
        </w:rPr>
        <w:t>it</w:t>
      </w:r>
      <w:r>
        <w:rPr>
          <w:rFonts w:ascii="Book Antiqua" w:eastAsia="Book Antiqua" w:hAnsi="Book Antiqua" w:cs="Book Antiqua"/>
          <w:spacing w:val="1"/>
          <w:sz w:val="24"/>
          <w:szCs w:val="24"/>
        </w:rPr>
        <w:t>t</w:t>
      </w:r>
      <w:r>
        <w:rPr>
          <w:rFonts w:ascii="Book Antiqua" w:eastAsia="Book Antiqua" w:hAnsi="Book Antiqua" w:cs="Book Antiqua"/>
          <w:sz w:val="24"/>
          <w:szCs w:val="24"/>
        </w:rPr>
        <w:t>en a</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k</w:t>
      </w:r>
      <w:r>
        <w:rPr>
          <w:rFonts w:ascii="Book Antiqua" w:eastAsia="Book Antiqua" w:hAnsi="Book Antiqua" w:cs="Book Antiqua"/>
          <w:sz w:val="24"/>
          <w:szCs w:val="24"/>
        </w:rPr>
        <w:t>now</w:t>
      </w:r>
      <w:r>
        <w:rPr>
          <w:rFonts w:ascii="Book Antiqua" w:eastAsia="Book Antiqua" w:hAnsi="Book Antiqua" w:cs="Book Antiqua"/>
          <w:spacing w:val="-1"/>
          <w:sz w:val="24"/>
          <w:szCs w:val="24"/>
        </w:rPr>
        <w:t>l</w:t>
      </w:r>
      <w:r>
        <w:rPr>
          <w:rFonts w:ascii="Book Antiqua" w:eastAsia="Book Antiqua" w:hAnsi="Book Antiqua" w:cs="Book Antiqua"/>
          <w:sz w:val="24"/>
          <w:szCs w:val="24"/>
        </w:rPr>
        <w:t>ed</w:t>
      </w:r>
      <w:r>
        <w:rPr>
          <w:rFonts w:ascii="Book Antiqua" w:eastAsia="Book Antiqua" w:hAnsi="Book Antiqua" w:cs="Book Antiqua"/>
          <w:spacing w:val="1"/>
          <w:sz w:val="24"/>
          <w:szCs w:val="24"/>
        </w:rPr>
        <w:t>g</w:t>
      </w:r>
      <w:r>
        <w:rPr>
          <w:rFonts w:ascii="Book Antiqua" w:eastAsia="Book Antiqua" w:hAnsi="Book Antiqua" w:cs="Book Antiqua"/>
          <w:spacing w:val="-1"/>
          <w:sz w:val="24"/>
          <w:szCs w:val="24"/>
        </w:rPr>
        <w:t>m</w:t>
      </w:r>
      <w:r>
        <w:rPr>
          <w:rFonts w:ascii="Book Antiqua" w:eastAsia="Book Antiqua" w:hAnsi="Book Antiqua" w:cs="Book Antiqua"/>
          <w:sz w:val="24"/>
          <w:szCs w:val="24"/>
        </w:rPr>
        <w:t>ent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fr</w:t>
      </w:r>
      <w:r>
        <w:rPr>
          <w:rFonts w:ascii="Book Antiqua" w:eastAsia="Book Antiqua" w:hAnsi="Book Antiqua" w:cs="Book Antiqua"/>
          <w:spacing w:val="1"/>
          <w:sz w:val="24"/>
          <w:szCs w:val="24"/>
        </w:rPr>
        <w:t>o</w:t>
      </w:r>
      <w:r>
        <w:rPr>
          <w:rFonts w:ascii="Book Antiqua" w:eastAsia="Book Antiqua" w:hAnsi="Book Antiqua" w:cs="Book Antiqua"/>
          <w:sz w:val="24"/>
          <w:szCs w:val="24"/>
        </w:rPr>
        <w:t>m ea</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h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z w:val="24"/>
          <w:szCs w:val="24"/>
        </w:rPr>
        <w:t>eipt</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 p</w:t>
      </w:r>
      <w:r>
        <w:rPr>
          <w:rFonts w:ascii="Book Antiqua" w:eastAsia="Book Antiqua" w:hAnsi="Book Antiqua" w:cs="Book Antiqua"/>
          <w:spacing w:val="1"/>
          <w:sz w:val="24"/>
          <w:szCs w:val="24"/>
        </w:rPr>
        <w:t>ro</w:t>
      </w:r>
      <w:r>
        <w:rPr>
          <w:rFonts w:ascii="Book Antiqua" w:eastAsia="Book Antiqua" w:hAnsi="Book Antiqua" w:cs="Book Antiqua"/>
          <w:sz w:val="24"/>
          <w:szCs w:val="24"/>
        </w:rPr>
        <w:t>per</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pacing w:val="9"/>
          <w:sz w:val="24"/>
          <w:szCs w:val="24"/>
        </w:rPr>
        <w:t>n</w:t>
      </w:r>
      <w:r>
        <w:rPr>
          <w:rFonts w:ascii="Book Antiqua" w:eastAsia="Book Antiqua" w:hAnsi="Book Antiqua" w:cs="Book Antiqua"/>
          <w:sz w:val="24"/>
          <w:szCs w:val="24"/>
        </w:rPr>
        <w:t xml:space="preserve">. </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ally,</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ad</w:t>
      </w:r>
      <w:r>
        <w:rPr>
          <w:rFonts w:ascii="Book Antiqua" w:eastAsia="Book Antiqua" w:hAnsi="Book Antiqua" w:cs="Book Antiqua"/>
          <w:spacing w:val="-1"/>
          <w:sz w:val="24"/>
          <w:szCs w:val="24"/>
        </w:rPr>
        <w:t>m</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v</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ial</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ner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pla</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e </w:t>
      </w:r>
      <w:r>
        <w:rPr>
          <w:rFonts w:ascii="Book Antiqua" w:eastAsia="Book Antiqua" w:hAnsi="Book Antiqua" w:cs="Book Antiqua"/>
          <w:spacing w:val="-1"/>
          <w:sz w:val="24"/>
          <w:szCs w:val="24"/>
        </w:rPr>
        <w:t>s</w:t>
      </w:r>
      <w:r>
        <w:rPr>
          <w:rFonts w:ascii="Book Antiqua" w:eastAsia="Book Antiqua" w:hAnsi="Book Antiqua" w:cs="Book Antiqua"/>
          <w:sz w:val="24"/>
          <w:szCs w:val="24"/>
        </w:rPr>
        <w:t>ign</w:t>
      </w:r>
      <w:r>
        <w:rPr>
          <w:rFonts w:ascii="Book Antiqua" w:eastAsia="Book Antiqua" w:hAnsi="Book Antiqua" w:cs="Book Antiqua"/>
          <w:spacing w:val="-1"/>
          <w:sz w:val="24"/>
          <w:szCs w:val="24"/>
        </w:rPr>
        <w:t>(s</w:t>
      </w:r>
      <w:r>
        <w:rPr>
          <w:rFonts w:ascii="Book Antiqua" w:eastAsia="Book Antiqua" w:hAnsi="Book Antiqua" w:cs="Book Antiqua"/>
          <w:sz w:val="24"/>
          <w:szCs w:val="24"/>
        </w:rPr>
        <w:t>),</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n</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m</w:t>
      </w:r>
      <w:r>
        <w:rPr>
          <w:rFonts w:ascii="Book Antiqua" w:eastAsia="Book Antiqua" w:hAnsi="Book Antiqua" w:cs="Book Antiqua"/>
          <w:sz w:val="24"/>
          <w:szCs w:val="24"/>
        </w:rPr>
        <w:t>ber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w</w:t>
      </w:r>
      <w:r>
        <w:rPr>
          <w:rFonts w:ascii="Book Antiqua" w:eastAsia="Book Antiqua" w:hAnsi="Book Antiqua" w:cs="Book Antiqua"/>
          <w:sz w:val="24"/>
          <w:szCs w:val="24"/>
        </w:rPr>
        <w:t>h</w:t>
      </w:r>
      <w:r>
        <w:rPr>
          <w:rFonts w:ascii="Book Antiqua" w:eastAsia="Book Antiqua" w:hAnsi="Book Antiqua" w:cs="Book Antiqua"/>
          <w:spacing w:val="-1"/>
          <w:sz w:val="24"/>
          <w:szCs w:val="24"/>
        </w:rPr>
        <w:t>ic</w:t>
      </w:r>
      <w:r>
        <w:rPr>
          <w:rFonts w:ascii="Book Antiqua" w:eastAsia="Book Antiqua" w:hAnsi="Book Antiqua" w:cs="Book Antiqua"/>
          <w:sz w:val="24"/>
          <w:szCs w:val="24"/>
        </w:rPr>
        <w:t>h</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de</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m</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ed</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by</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ad</w:t>
      </w:r>
      <w:r>
        <w:rPr>
          <w:rFonts w:ascii="Book Antiqua" w:eastAsia="Book Antiqua" w:hAnsi="Book Antiqua" w:cs="Book Antiqua"/>
          <w:spacing w:val="-1"/>
          <w:sz w:val="24"/>
          <w:szCs w:val="24"/>
        </w:rPr>
        <w:t>m</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tr</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v</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ial,</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s</w:t>
      </w:r>
      <w:r>
        <w:rPr>
          <w:rFonts w:ascii="Book Antiqua" w:eastAsia="Book Antiqua" w:hAnsi="Book Antiqua" w:cs="Book Antiqua"/>
          <w:sz w:val="24"/>
          <w:szCs w:val="24"/>
        </w:rPr>
        <w:t>pi</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uo</w:t>
      </w:r>
      <w:r>
        <w:rPr>
          <w:rFonts w:ascii="Book Antiqua" w:eastAsia="Book Antiqua" w:hAnsi="Book Antiqua" w:cs="Book Antiqua"/>
          <w:sz w:val="24"/>
          <w:szCs w:val="24"/>
        </w:rPr>
        <w:t>us pla</w:t>
      </w:r>
      <w:r>
        <w:rPr>
          <w:rFonts w:ascii="Book Antiqua" w:eastAsia="Book Antiqua" w:hAnsi="Book Antiqua" w:cs="Book Antiqua"/>
          <w:spacing w:val="-1"/>
          <w:sz w:val="24"/>
          <w:szCs w:val="24"/>
        </w:rPr>
        <w:t>c</w:t>
      </w:r>
      <w:r>
        <w:rPr>
          <w:rFonts w:ascii="Book Antiqua" w:eastAsia="Book Antiqua" w:hAnsi="Book Antiqua" w:cs="Book Antiqua"/>
          <w:sz w:val="24"/>
          <w:szCs w:val="24"/>
        </w:rPr>
        <w:t>es</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n</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ite </w:t>
      </w:r>
      <w:r>
        <w:rPr>
          <w:rFonts w:ascii="Book Antiqua" w:eastAsia="Book Antiqua" w:hAnsi="Book Antiqua" w:cs="Book Antiqua"/>
          <w:spacing w:val="1"/>
          <w:sz w:val="24"/>
          <w:szCs w:val="24"/>
        </w:rPr>
        <w:t>o</w:t>
      </w:r>
      <w:r>
        <w:rPr>
          <w:rFonts w:ascii="Book Antiqua" w:eastAsia="Book Antiqua" w:hAnsi="Book Antiqua" w:cs="Book Antiqua"/>
          <w:sz w:val="24"/>
          <w:szCs w:val="24"/>
        </w:rPr>
        <w:t>f p</w:t>
      </w:r>
      <w:r>
        <w:rPr>
          <w:rFonts w:ascii="Book Antiqua" w:eastAsia="Book Antiqua" w:hAnsi="Book Antiqua" w:cs="Book Antiqua"/>
          <w:spacing w:val="1"/>
          <w:sz w:val="24"/>
          <w:szCs w:val="24"/>
        </w:rPr>
        <w:t>ro</w:t>
      </w:r>
      <w:r>
        <w:rPr>
          <w:rFonts w:ascii="Book Antiqua" w:eastAsia="Book Antiqua" w:hAnsi="Book Antiqua" w:cs="Book Antiqua"/>
          <w:sz w:val="24"/>
          <w:szCs w:val="24"/>
        </w:rPr>
        <w:t>pe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o</w:t>
      </w:r>
      <w:r>
        <w:rPr>
          <w:rFonts w:ascii="Book Antiqua" w:eastAsia="Book Antiqua" w:hAnsi="Book Antiqua" w:cs="Book Antiqua"/>
          <w:sz w:val="24"/>
          <w:szCs w:val="24"/>
        </w:rPr>
        <w:t>po</w:t>
      </w:r>
      <w:r>
        <w:rPr>
          <w:rFonts w:ascii="Book Antiqua" w:eastAsia="Book Antiqua" w:hAnsi="Book Antiqua" w:cs="Book Antiqua"/>
          <w:spacing w:val="-1"/>
          <w:sz w:val="24"/>
          <w:szCs w:val="24"/>
        </w:rPr>
        <w:t>s</w:t>
      </w:r>
      <w:r>
        <w:rPr>
          <w:rFonts w:ascii="Book Antiqua" w:eastAsia="Book Antiqua" w:hAnsi="Book Antiqua" w:cs="Book Antiqua"/>
          <w:sz w:val="24"/>
          <w:szCs w:val="24"/>
        </w:rPr>
        <w: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di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date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and pla</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pacing w:val="2"/>
          <w:sz w:val="24"/>
          <w:szCs w:val="24"/>
        </w:rPr>
        <w:t>i</w:t>
      </w:r>
      <w:r>
        <w:rPr>
          <w:rFonts w:ascii="Book Antiqua" w:eastAsia="Book Antiqua" w:hAnsi="Book Antiqua" w:cs="Book Antiqua"/>
          <w:sz w:val="24"/>
          <w:szCs w:val="24"/>
        </w:rPr>
        <w:t>c 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r</w:t>
      </w:r>
      <w:r>
        <w:rPr>
          <w:rFonts w:ascii="Book Antiqua" w:eastAsia="Book Antiqua" w:hAnsi="Book Antiqua" w:cs="Book Antiqua"/>
          <w:sz w:val="24"/>
          <w:szCs w:val="24"/>
        </w:rPr>
        <w:t>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pacing w:val="-3"/>
          <w:sz w:val="24"/>
          <w:szCs w:val="24"/>
        </w:rPr>
        <w:t>p</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s</w:t>
      </w:r>
      <w:r>
        <w:rPr>
          <w:rFonts w:ascii="Book Antiqua" w:eastAsia="Book Antiqua" w:hAnsi="Book Antiqua" w:cs="Book Antiqua"/>
          <w:sz w:val="24"/>
          <w:szCs w:val="24"/>
        </w:rPr>
        <w:t>al,</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aid</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 xml:space="preserve">igns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pl</w:t>
      </w:r>
      <w:r>
        <w:rPr>
          <w:rFonts w:ascii="Book Antiqua" w:eastAsia="Book Antiqua" w:hAnsi="Book Antiqua" w:cs="Book Antiqua"/>
          <w:spacing w:val="2"/>
          <w:sz w:val="24"/>
          <w:szCs w:val="24"/>
        </w:rPr>
        <w:t>a</w:t>
      </w:r>
      <w:r>
        <w:rPr>
          <w:rFonts w:ascii="Book Antiqua" w:eastAsia="Book Antiqua" w:hAnsi="Book Antiqua" w:cs="Book Antiqua"/>
          <w:spacing w:val="-1"/>
          <w:sz w:val="24"/>
          <w:szCs w:val="24"/>
        </w:rPr>
        <w:t>c</w:t>
      </w:r>
      <w:r>
        <w:rPr>
          <w:rFonts w:ascii="Book Antiqua" w:eastAsia="Book Antiqua" w:hAnsi="Book Antiqua" w:cs="Book Antiqua"/>
          <w:spacing w:val="2"/>
          <w:sz w:val="24"/>
          <w:szCs w:val="24"/>
        </w:rPr>
        <w:t>e</w:t>
      </w:r>
      <w:r>
        <w:rPr>
          <w:rFonts w:ascii="Book Antiqua" w:eastAsia="Book Antiqua" w:hAnsi="Book Antiqua" w:cs="Book Antiqua"/>
          <w:sz w:val="24"/>
          <w:szCs w:val="24"/>
        </w:rPr>
        <w:t>d</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n</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ite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not</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fe</w:t>
      </w:r>
      <w:r>
        <w:rPr>
          <w:rFonts w:ascii="Book Antiqua" w:eastAsia="Book Antiqua" w:hAnsi="Book Antiqua" w:cs="Book Antiqua"/>
          <w:spacing w:val="-1"/>
          <w:sz w:val="24"/>
          <w:szCs w:val="24"/>
        </w:rPr>
        <w:t>w</w:t>
      </w:r>
      <w:r>
        <w:rPr>
          <w:rFonts w:ascii="Book Antiqua" w:eastAsia="Book Antiqua" w:hAnsi="Book Antiqua" w:cs="Book Antiqua"/>
          <w:sz w:val="24"/>
          <w:szCs w:val="24"/>
        </w:rPr>
        <w:t>er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w:t>
      </w:r>
      <w:r>
        <w:rPr>
          <w:rFonts w:ascii="Book Antiqua" w:eastAsia="Book Antiqua" w:hAnsi="Book Antiqua" w:cs="Book Antiqua"/>
          <w:spacing w:val="2"/>
          <w:sz w:val="24"/>
          <w:szCs w:val="24"/>
        </w:rPr>
        <w:t>a</w:t>
      </w:r>
      <w:r>
        <w:rPr>
          <w:rFonts w:ascii="Book Antiqua" w:eastAsia="Book Antiqua" w:hAnsi="Book Antiqua" w:cs="Book Antiqua"/>
          <w:sz w:val="24"/>
          <w:szCs w:val="24"/>
        </w:rPr>
        <w:t>n</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en</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(10)</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days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o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he date </w:t>
      </w:r>
      <w:r>
        <w:rPr>
          <w:rFonts w:ascii="Book Antiqua" w:eastAsia="Book Antiqua" w:hAnsi="Book Antiqua" w:cs="Book Antiqua"/>
          <w:spacing w:val="1"/>
          <w:sz w:val="24"/>
          <w:szCs w:val="24"/>
        </w:rPr>
        <w:t>o</w:t>
      </w:r>
      <w:r>
        <w:rPr>
          <w:rFonts w:ascii="Book Antiqua" w:eastAsia="Book Antiqua" w:hAnsi="Book Antiqua" w:cs="Book Antiqua"/>
          <w:sz w:val="24"/>
          <w:szCs w:val="24"/>
        </w:rPr>
        <w:t>f the 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r>
        <w:rPr>
          <w:rFonts w:ascii="Book Antiqua" w:eastAsia="Book Antiqua" w:hAnsi="Book Antiqua" w:cs="Book Antiqua"/>
          <w:spacing w:val="58"/>
          <w:sz w:val="24"/>
          <w:szCs w:val="24"/>
        </w:rPr>
        <w:t xml:space="preserve"> </w:t>
      </w:r>
      <w:r>
        <w:rPr>
          <w:rFonts w:ascii="Book Antiqua" w:eastAsia="Book Antiqua" w:hAnsi="Book Antiqua" w:cs="Book Antiqua"/>
          <w:sz w:val="24"/>
          <w:szCs w:val="24"/>
        </w:rPr>
        <w:t>T</w:t>
      </w:r>
      <w:r>
        <w:rPr>
          <w:rFonts w:ascii="Book Antiqua" w:eastAsia="Book Antiqua" w:hAnsi="Book Antiqua" w:cs="Book Antiqua"/>
          <w:spacing w:val="-1"/>
          <w:sz w:val="24"/>
          <w:szCs w:val="24"/>
        </w:rPr>
        <w:t>h</w:t>
      </w:r>
      <w:r>
        <w:rPr>
          <w:rFonts w:ascii="Book Antiqua" w:eastAsia="Book Antiqua" w:hAnsi="Book Antiqua" w:cs="Book Antiqua"/>
          <w:sz w:val="24"/>
          <w:szCs w:val="24"/>
        </w:rPr>
        <w:t>e 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ill</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r</w:t>
      </w:r>
      <w:r>
        <w:rPr>
          <w:rFonts w:ascii="Book Antiqua" w:eastAsia="Book Antiqua" w:hAnsi="Book Antiqua" w:cs="Book Antiqua"/>
          <w:sz w:val="24"/>
          <w:szCs w:val="24"/>
        </w:rPr>
        <w:t>n</w:t>
      </w:r>
      <w:r>
        <w:rPr>
          <w:rFonts w:ascii="Book Antiqua" w:eastAsia="Book Antiqua" w:hAnsi="Book Antiqua" w:cs="Book Antiqua"/>
          <w:spacing w:val="-1"/>
          <w:sz w:val="24"/>
          <w:szCs w:val="24"/>
        </w:rPr>
        <w:t>is</w:t>
      </w:r>
      <w:r>
        <w:rPr>
          <w:rFonts w:ascii="Book Antiqua" w:eastAsia="Book Antiqua" w:hAnsi="Book Antiqua" w:cs="Book Antiqua"/>
          <w:sz w:val="24"/>
          <w:szCs w:val="24"/>
        </w:rPr>
        <w:t>h</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he </w:t>
      </w:r>
      <w:r>
        <w:rPr>
          <w:rFonts w:ascii="Book Antiqua" w:eastAsia="Book Antiqua" w:hAnsi="Book Antiqua" w:cs="Book Antiqua"/>
          <w:spacing w:val="1"/>
          <w:sz w:val="24"/>
          <w:szCs w:val="24"/>
        </w:rPr>
        <w:t>r</w:t>
      </w:r>
      <w:r>
        <w:rPr>
          <w:rFonts w:ascii="Book Antiqua" w:eastAsia="Book Antiqua" w:hAnsi="Book Antiqua" w:cs="Book Antiqua"/>
          <w:sz w:val="24"/>
          <w:szCs w:val="24"/>
        </w:rPr>
        <w:t>equ</w:t>
      </w:r>
      <w:r>
        <w:rPr>
          <w:rFonts w:ascii="Book Antiqua" w:eastAsia="Book Antiqua" w:hAnsi="Book Antiqua" w:cs="Book Antiqua"/>
          <w:spacing w:val="-1"/>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ed </w:t>
      </w:r>
      <w:r>
        <w:rPr>
          <w:rFonts w:ascii="Book Antiqua" w:eastAsia="Book Antiqua" w:hAnsi="Book Antiqua" w:cs="Book Antiqua"/>
          <w:spacing w:val="-1"/>
          <w:sz w:val="24"/>
          <w:szCs w:val="24"/>
        </w:rPr>
        <w:t>s</w:t>
      </w:r>
      <w:r>
        <w:rPr>
          <w:rFonts w:ascii="Book Antiqua" w:eastAsia="Book Antiqua" w:hAnsi="Book Antiqua" w:cs="Book Antiqua"/>
          <w:sz w:val="24"/>
          <w:szCs w:val="24"/>
        </w:rPr>
        <w:t>ign</w:t>
      </w:r>
      <w:r>
        <w:rPr>
          <w:rFonts w:ascii="Book Antiqua" w:eastAsia="Book Antiqua" w:hAnsi="Book Antiqua" w:cs="Book Antiqua"/>
          <w:spacing w:val="-1"/>
          <w:sz w:val="24"/>
          <w:szCs w:val="24"/>
        </w:rPr>
        <w:t>s</w:t>
      </w:r>
      <w:r>
        <w:rPr>
          <w:rFonts w:ascii="Book Antiqua" w:eastAsia="Book Antiqua" w:hAnsi="Book Antiqua" w:cs="Book Antiqua"/>
          <w:sz w:val="24"/>
          <w:szCs w:val="24"/>
        </w:rPr>
        <w:t>.</w:t>
      </w:r>
    </w:p>
    <w:p w14:paraId="21F28153" w14:textId="77777777" w:rsidR="0002112B" w:rsidRDefault="0002112B">
      <w:pPr>
        <w:spacing w:line="200" w:lineRule="exact"/>
      </w:pPr>
    </w:p>
    <w:p w14:paraId="6F58166E" w14:textId="77777777" w:rsidR="0002112B" w:rsidRDefault="0002112B">
      <w:pPr>
        <w:spacing w:line="200" w:lineRule="exact"/>
      </w:pPr>
    </w:p>
    <w:p w14:paraId="21616C87" w14:textId="77777777" w:rsidR="0002112B" w:rsidRDefault="0002112B">
      <w:pPr>
        <w:spacing w:line="200" w:lineRule="exact"/>
      </w:pPr>
    </w:p>
    <w:p w14:paraId="318D468B" w14:textId="77777777" w:rsidR="0002112B" w:rsidRDefault="0002112B">
      <w:pPr>
        <w:spacing w:before="14" w:line="280" w:lineRule="exact"/>
        <w:rPr>
          <w:sz w:val="28"/>
          <w:szCs w:val="28"/>
        </w:rPr>
      </w:pPr>
    </w:p>
    <w:p w14:paraId="13D811A0" w14:textId="418D48D1" w:rsidR="0002112B" w:rsidRDefault="00BC1125">
      <w:pPr>
        <w:ind w:left="1154" w:right="5606"/>
        <w:jc w:val="center"/>
        <w:rPr>
          <w:rFonts w:ascii="Book Antiqua" w:eastAsia="Book Antiqua" w:hAnsi="Book Antiqua" w:cs="Book Antiqua"/>
          <w:sz w:val="24"/>
          <w:szCs w:val="24"/>
        </w:rPr>
      </w:pPr>
      <w:r>
        <w:rPr>
          <w:rFonts w:ascii="Book Antiqua" w:eastAsia="Book Antiqua" w:hAnsi="Book Antiqua" w:cs="Book Antiqua"/>
          <w:b/>
          <w:sz w:val="24"/>
          <w:szCs w:val="24"/>
        </w:rPr>
        <w:t>22.5 Hearing</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and</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App</w:t>
      </w:r>
      <w:r w:rsidR="00462707">
        <w:rPr>
          <w:rFonts w:ascii="Book Antiqua" w:eastAsia="Book Antiqua" w:hAnsi="Book Antiqua" w:cs="Book Antiqua"/>
          <w:spacing w:val="1"/>
          <w:sz w:val="24"/>
          <w:szCs w:val="24"/>
        </w:rPr>
        <w:t>r</w:t>
      </w:r>
      <w:r w:rsidR="00462707">
        <w:rPr>
          <w:rFonts w:ascii="Book Antiqua" w:eastAsia="Book Antiqua" w:hAnsi="Book Antiqua" w:cs="Book Antiqua"/>
          <w:spacing w:val="-1"/>
          <w:sz w:val="24"/>
          <w:szCs w:val="24"/>
        </w:rPr>
        <w:t>ov</w:t>
      </w:r>
      <w:r w:rsidR="00462707">
        <w:rPr>
          <w:rFonts w:ascii="Book Antiqua" w:eastAsia="Book Antiqua" w:hAnsi="Book Antiqua" w:cs="Book Antiqua"/>
          <w:sz w:val="24"/>
          <w:szCs w:val="24"/>
        </w:rPr>
        <w:t>al</w:t>
      </w:r>
    </w:p>
    <w:p w14:paraId="6328D368" w14:textId="77777777" w:rsidR="0002112B" w:rsidRDefault="0002112B">
      <w:pPr>
        <w:spacing w:before="8" w:line="100" w:lineRule="exact"/>
        <w:rPr>
          <w:sz w:val="10"/>
          <w:szCs w:val="10"/>
        </w:rPr>
      </w:pPr>
    </w:p>
    <w:p w14:paraId="30432409" w14:textId="77777777" w:rsidR="0002112B" w:rsidRDefault="0002112B">
      <w:pPr>
        <w:spacing w:line="200" w:lineRule="exact"/>
      </w:pPr>
    </w:p>
    <w:p w14:paraId="1ACA2C49" w14:textId="77777777" w:rsidR="0002112B" w:rsidRDefault="00462707">
      <w:pPr>
        <w:ind w:left="112" w:right="69"/>
        <w:jc w:val="both"/>
        <w:rPr>
          <w:rFonts w:ascii="Book Antiqua" w:eastAsia="Book Antiqua" w:hAnsi="Book Antiqua" w:cs="Book Antiqua"/>
          <w:sz w:val="24"/>
          <w:szCs w:val="24"/>
        </w:rPr>
      </w:pPr>
      <w:r>
        <w:rPr>
          <w:rFonts w:ascii="Book Antiqua" w:eastAsia="Book Antiqua" w:hAnsi="Book Antiqua" w:cs="Book Antiqua"/>
          <w:sz w:val="24"/>
          <w:szCs w:val="24"/>
        </w:rPr>
        <w:t>If</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all</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pacing w:val="-1"/>
          <w:sz w:val="24"/>
          <w:szCs w:val="24"/>
        </w:rPr>
        <w:t>c</w:t>
      </w:r>
      <w:r>
        <w:rPr>
          <w:rFonts w:ascii="Book Antiqua" w:eastAsia="Book Antiqua" w:hAnsi="Book Antiqua" w:cs="Book Antiqua"/>
          <w:sz w:val="24"/>
          <w:szCs w:val="24"/>
        </w:rPr>
        <w:t>ed</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r</w:t>
      </w:r>
      <w:r>
        <w:rPr>
          <w:rFonts w:ascii="Book Antiqua" w:eastAsia="Book Antiqua" w:hAnsi="Book Antiqua" w:cs="Book Antiqua"/>
          <w:sz w:val="24"/>
          <w:szCs w:val="24"/>
        </w:rPr>
        <w:t>al</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equ</w:t>
      </w:r>
      <w:r>
        <w:rPr>
          <w:rFonts w:ascii="Book Antiqua" w:eastAsia="Book Antiqua" w:hAnsi="Book Antiqua" w:cs="Book Antiqua"/>
          <w:spacing w:val="-1"/>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eme</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8"/>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b</w:t>
      </w:r>
      <w:r>
        <w:rPr>
          <w:rFonts w:ascii="Book Antiqua" w:eastAsia="Book Antiqua" w:hAnsi="Book Antiqua" w:cs="Book Antiqua"/>
          <w:spacing w:val="1"/>
          <w:sz w:val="24"/>
          <w:szCs w:val="24"/>
        </w:rPr>
        <w:t>ov</w:t>
      </w:r>
      <w:r>
        <w:rPr>
          <w:rFonts w:ascii="Book Antiqua" w:eastAsia="Book Antiqua" w:hAnsi="Book Antiqua" w:cs="Book Antiqua"/>
          <w:sz w:val="24"/>
          <w:szCs w:val="24"/>
        </w:rPr>
        <w:t>e</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0"/>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f</w:t>
      </w:r>
      <w:r>
        <w:rPr>
          <w:rFonts w:ascii="Book Antiqua" w:eastAsia="Book Antiqua" w:hAnsi="Book Antiqua" w:cs="Book Antiqua"/>
          <w:spacing w:val="-1"/>
          <w:sz w:val="24"/>
          <w:szCs w:val="24"/>
        </w:rPr>
        <w:t>i</w:t>
      </w:r>
      <w:r>
        <w:rPr>
          <w:rFonts w:ascii="Book Antiqua" w:eastAsia="Book Antiqua" w:hAnsi="Book Antiqua" w:cs="Book Antiqua"/>
          <w:spacing w:val="5"/>
          <w:sz w:val="24"/>
          <w:szCs w:val="24"/>
        </w:rPr>
        <w:t>e</w:t>
      </w:r>
      <w:r>
        <w:rPr>
          <w:rFonts w:ascii="Book Antiqua" w:eastAsia="Book Antiqua" w:hAnsi="Book Antiqua" w:cs="Book Antiqua"/>
          <w:sz w:val="24"/>
          <w:szCs w:val="24"/>
        </w:rPr>
        <w:t>d,</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w:t>
      </w:r>
      <w:r>
        <w:rPr>
          <w:rFonts w:ascii="Book Antiqua" w:eastAsia="Book Antiqua" w:hAnsi="Book Antiqua" w:cs="Book Antiqua"/>
          <w:spacing w:val="2"/>
          <w:sz w:val="24"/>
          <w:szCs w:val="24"/>
        </w:rPr>
        <w:t>a</w:t>
      </w:r>
      <w:r>
        <w:rPr>
          <w:rFonts w:ascii="Book Antiqua" w:eastAsia="Book Antiqua" w:hAnsi="Book Antiqua" w:cs="Book Antiqua"/>
          <w:sz w:val="24"/>
          <w:szCs w:val="24"/>
        </w:rPr>
        <w:t>n</w:t>
      </w:r>
      <w:r>
        <w:rPr>
          <w:rFonts w:ascii="Book Antiqua" w:eastAsia="Book Antiqua" w:hAnsi="Book Antiqua" w:cs="Book Antiqua"/>
          <w:spacing w:val="-1"/>
          <w:sz w:val="24"/>
          <w:szCs w:val="24"/>
        </w:rPr>
        <w:t>n</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10"/>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3"/>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9"/>
          <w:sz w:val="24"/>
          <w:szCs w:val="24"/>
        </w:rPr>
        <w:t xml:space="preserve"> </w:t>
      </w:r>
      <w:r>
        <w:rPr>
          <w:rFonts w:ascii="Book Antiqua" w:eastAsia="Book Antiqua" w:hAnsi="Book Antiqua" w:cs="Book Antiqua"/>
          <w:sz w:val="24"/>
          <w:szCs w:val="24"/>
        </w:rPr>
        <w:t>and</w:t>
      </w:r>
      <w:r>
        <w:rPr>
          <w:rFonts w:ascii="Book Antiqua" w:eastAsia="Book Antiqua" w:hAnsi="Book Antiqua" w:cs="Book Antiqua"/>
          <w:spacing w:val="9"/>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1"/>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p>
    <w:p w14:paraId="5911BD24" w14:textId="77777777" w:rsidR="0002112B" w:rsidRDefault="00462707">
      <w:pPr>
        <w:spacing w:before="9"/>
        <w:ind w:left="112" w:right="4657"/>
        <w:jc w:val="both"/>
        <w:rPr>
          <w:rFonts w:ascii="Book Antiqua" w:eastAsia="Book Antiqua" w:hAnsi="Book Antiqua" w:cs="Book Antiqua"/>
          <w:sz w:val="24"/>
          <w:szCs w:val="24"/>
        </w:rPr>
      </w:pP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 xml:space="preserve">il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pacing w:val="-1"/>
          <w:sz w:val="24"/>
          <w:szCs w:val="24"/>
        </w:rPr>
        <w:t>c</w:t>
      </w:r>
      <w:r>
        <w:rPr>
          <w:rFonts w:ascii="Book Antiqua" w:eastAsia="Book Antiqua" w:hAnsi="Book Antiqua" w:cs="Book Antiqua"/>
          <w:sz w:val="24"/>
          <w:szCs w:val="24"/>
        </w:rPr>
        <w:t>eed in the foll</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w</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g</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an</w:t>
      </w:r>
      <w:r>
        <w:rPr>
          <w:rFonts w:ascii="Book Antiqua" w:eastAsia="Book Antiqua" w:hAnsi="Book Antiqua" w:cs="Book Antiqua"/>
          <w:spacing w:val="-1"/>
          <w:sz w:val="24"/>
          <w:szCs w:val="24"/>
        </w:rPr>
        <w:t>n</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r</w:t>
      </w:r>
      <w:r>
        <w:rPr>
          <w:rFonts w:ascii="Book Antiqua" w:eastAsia="Book Antiqua" w:hAnsi="Book Antiqua" w:cs="Book Antiqua"/>
          <w:sz w:val="24"/>
          <w:szCs w:val="24"/>
        </w:rPr>
        <w:t>:</w:t>
      </w:r>
    </w:p>
    <w:p w14:paraId="1891F901" w14:textId="77777777" w:rsidR="0002112B" w:rsidRDefault="0002112B">
      <w:pPr>
        <w:spacing w:before="8" w:line="100" w:lineRule="exact"/>
        <w:rPr>
          <w:sz w:val="10"/>
          <w:szCs w:val="10"/>
        </w:rPr>
      </w:pPr>
    </w:p>
    <w:p w14:paraId="330A568F" w14:textId="77777777" w:rsidR="0002112B" w:rsidRDefault="0002112B">
      <w:pPr>
        <w:spacing w:line="200" w:lineRule="exact"/>
      </w:pPr>
    </w:p>
    <w:p w14:paraId="2EA77275" w14:textId="1609D911" w:rsidR="0002112B" w:rsidRDefault="00BC1125">
      <w:pPr>
        <w:spacing w:line="246" w:lineRule="auto"/>
        <w:ind w:left="2633" w:right="71" w:hanging="721"/>
        <w:jc w:val="both"/>
        <w:rPr>
          <w:rFonts w:ascii="Book Antiqua" w:eastAsia="Book Antiqua" w:hAnsi="Book Antiqua" w:cs="Book Antiqua"/>
          <w:sz w:val="24"/>
          <w:szCs w:val="24"/>
        </w:rPr>
      </w:pPr>
      <w:r>
        <w:rPr>
          <w:rFonts w:ascii="Book Antiqua" w:eastAsia="Book Antiqua" w:hAnsi="Book Antiqua" w:cs="Book Antiqua"/>
          <w:b/>
          <w:sz w:val="24"/>
          <w:szCs w:val="24"/>
        </w:rPr>
        <w:t>22.5.1 The</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2"/>
          <w:sz w:val="24"/>
          <w:szCs w:val="24"/>
        </w:rPr>
        <w:t>n</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ha</w:t>
      </w:r>
      <w:r w:rsidR="00462707">
        <w:rPr>
          <w:rFonts w:ascii="Book Antiqua" w:eastAsia="Book Antiqua" w:hAnsi="Book Antiqua" w:cs="Book Antiqua"/>
          <w:spacing w:val="-1"/>
          <w:sz w:val="24"/>
          <w:szCs w:val="24"/>
        </w:rPr>
        <w:t>l</w:t>
      </w:r>
      <w:r w:rsidR="00462707">
        <w:rPr>
          <w:rFonts w:ascii="Book Antiqua" w:eastAsia="Book Antiqua" w:hAnsi="Book Antiqua" w:cs="Book Antiqua"/>
          <w:sz w:val="24"/>
          <w:szCs w:val="24"/>
        </w:rPr>
        <w:t>l</w:t>
      </w:r>
      <w:r w:rsidR="00462707">
        <w:rPr>
          <w:rFonts w:ascii="Book Antiqua" w:eastAsia="Book Antiqua" w:hAnsi="Book Antiqua" w:cs="Book Antiqua"/>
          <w:spacing w:val="6"/>
          <w:sz w:val="24"/>
          <w:szCs w:val="24"/>
        </w:rPr>
        <w:t xml:space="preserve"> </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d</w:t>
      </w:r>
      <w:r w:rsidR="00462707">
        <w:rPr>
          <w:rFonts w:ascii="Book Antiqua" w:eastAsia="Book Antiqua" w:hAnsi="Book Antiqua" w:cs="Book Antiqua"/>
          <w:sz w:val="24"/>
          <w:szCs w:val="24"/>
        </w:rPr>
        <w:t>u</w:t>
      </w:r>
      <w:r w:rsidR="00462707">
        <w:rPr>
          <w:rFonts w:ascii="Book Antiqua" w:eastAsia="Book Antiqua" w:hAnsi="Book Antiqua" w:cs="Book Antiqua"/>
          <w:spacing w:val="-2"/>
          <w:sz w:val="24"/>
          <w:szCs w:val="24"/>
        </w:rPr>
        <w:t>c</w:t>
      </w:r>
      <w:r w:rsidR="00462707">
        <w:rPr>
          <w:rFonts w:ascii="Book Antiqua" w:eastAsia="Book Antiqua" w:hAnsi="Book Antiqua" w:cs="Book Antiqua"/>
          <w:sz w:val="24"/>
          <w:szCs w:val="24"/>
        </w:rPr>
        <w:t>t</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6"/>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u</w:t>
      </w:r>
      <w:r w:rsidR="00462707">
        <w:rPr>
          <w:rFonts w:ascii="Book Antiqua" w:eastAsia="Book Antiqua" w:hAnsi="Book Antiqua" w:cs="Book Antiqua"/>
          <w:sz w:val="24"/>
          <w:szCs w:val="24"/>
        </w:rPr>
        <w:t>b</w:t>
      </w:r>
      <w:r w:rsidR="00462707">
        <w:rPr>
          <w:rFonts w:ascii="Book Antiqua" w:eastAsia="Book Antiqua" w:hAnsi="Book Antiqua" w:cs="Book Antiqua"/>
          <w:spacing w:val="-1"/>
          <w:sz w:val="24"/>
          <w:szCs w:val="24"/>
        </w:rPr>
        <w:t>l</w:t>
      </w:r>
      <w:r w:rsidR="00462707">
        <w:rPr>
          <w:rFonts w:ascii="Book Antiqua" w:eastAsia="Book Antiqua" w:hAnsi="Book Antiqua" w:cs="Book Antiqua"/>
          <w:sz w:val="24"/>
          <w:szCs w:val="24"/>
        </w:rPr>
        <w:t>ic</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z w:val="24"/>
          <w:szCs w:val="24"/>
        </w:rPr>
        <w:t>hea</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 p</w:t>
      </w:r>
      <w:r w:rsidR="00462707">
        <w:rPr>
          <w:rFonts w:ascii="Book Antiqua" w:eastAsia="Book Antiqua" w:hAnsi="Book Antiqua" w:cs="Book Antiqua"/>
          <w:spacing w:val="1"/>
          <w:sz w:val="24"/>
          <w:szCs w:val="24"/>
        </w:rPr>
        <w:t>ro</w:t>
      </w:r>
      <w:r w:rsidR="00462707">
        <w:rPr>
          <w:rFonts w:ascii="Book Antiqua" w:eastAsia="Book Antiqua" w:hAnsi="Book Antiqua" w:cs="Book Antiqua"/>
          <w:sz w:val="24"/>
          <w:szCs w:val="24"/>
        </w:rPr>
        <w:t>po</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ed</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ent</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o</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an</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an</w:t>
      </w:r>
      <w:r w:rsidR="00462707">
        <w:rPr>
          <w:rFonts w:ascii="Book Antiqua" w:eastAsia="Book Antiqua" w:hAnsi="Book Antiqua" w:cs="Book Antiqua"/>
          <w:spacing w:val="-1"/>
          <w:sz w:val="24"/>
          <w:szCs w:val="24"/>
        </w:rPr>
        <w:t>d</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1"/>
          <w:sz w:val="24"/>
          <w:szCs w:val="24"/>
        </w:rPr>
        <w:t xml:space="preserve"> O</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f</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ial</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Z</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 xml:space="preserve">ng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ap.</w:t>
      </w:r>
    </w:p>
    <w:p w14:paraId="68DEC96B" w14:textId="77777777" w:rsidR="0002112B" w:rsidRDefault="0002112B">
      <w:pPr>
        <w:spacing w:before="20" w:line="280" w:lineRule="exact"/>
        <w:rPr>
          <w:sz w:val="28"/>
          <w:szCs w:val="28"/>
        </w:rPr>
      </w:pPr>
    </w:p>
    <w:p w14:paraId="45E202AF" w14:textId="7365C96C" w:rsidR="0002112B" w:rsidRDefault="00BC1125">
      <w:pPr>
        <w:spacing w:line="247" w:lineRule="auto"/>
        <w:ind w:left="2633" w:right="70" w:hanging="721"/>
        <w:jc w:val="both"/>
        <w:rPr>
          <w:rFonts w:ascii="Book Antiqua" w:eastAsia="Book Antiqua" w:hAnsi="Book Antiqua" w:cs="Book Antiqua"/>
          <w:sz w:val="24"/>
          <w:szCs w:val="24"/>
        </w:rPr>
      </w:pPr>
      <w:r>
        <w:rPr>
          <w:rFonts w:ascii="Book Antiqua" w:eastAsia="Book Antiqua" w:hAnsi="Book Antiqua" w:cs="Book Antiqua"/>
          <w:b/>
          <w:sz w:val="24"/>
          <w:szCs w:val="24"/>
        </w:rPr>
        <w:t>22.5.2 Following</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u</w:t>
      </w:r>
      <w:r w:rsidR="00462707">
        <w:rPr>
          <w:rFonts w:ascii="Book Antiqua" w:eastAsia="Book Antiqua" w:hAnsi="Book Antiqua" w:cs="Book Antiqua"/>
          <w:sz w:val="24"/>
          <w:szCs w:val="24"/>
        </w:rPr>
        <w:t>b</w:t>
      </w:r>
      <w:r w:rsidR="00462707">
        <w:rPr>
          <w:rFonts w:ascii="Book Antiqua" w:eastAsia="Book Antiqua" w:hAnsi="Book Antiqua" w:cs="Book Antiqua"/>
          <w:spacing w:val="-1"/>
          <w:sz w:val="24"/>
          <w:szCs w:val="24"/>
        </w:rPr>
        <w:t>l</w:t>
      </w:r>
      <w:r w:rsidR="00462707">
        <w:rPr>
          <w:rFonts w:ascii="Book Antiqua" w:eastAsia="Book Antiqua" w:hAnsi="Book Antiqua" w:cs="Book Antiqua"/>
          <w:sz w:val="24"/>
          <w:szCs w:val="24"/>
        </w:rPr>
        <w:t xml:space="preserve">ic </w:t>
      </w:r>
      <w:r w:rsidR="00462707">
        <w:rPr>
          <w:rFonts w:ascii="Book Antiqua" w:eastAsia="Book Antiqua" w:hAnsi="Book Antiqua" w:cs="Book Antiqua"/>
          <w:spacing w:val="2"/>
          <w:sz w:val="24"/>
          <w:szCs w:val="24"/>
        </w:rPr>
        <w:t>h</w:t>
      </w:r>
      <w:r w:rsidR="00462707">
        <w:rPr>
          <w:rFonts w:ascii="Book Antiqua" w:eastAsia="Book Antiqua" w:hAnsi="Book Antiqua" w:cs="Book Antiqua"/>
          <w:sz w:val="24"/>
          <w:szCs w:val="24"/>
        </w:rPr>
        <w:t>ea</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1"/>
          <w:sz w:val="24"/>
          <w:szCs w:val="24"/>
        </w:rPr>
        <w:t>g</w:t>
      </w:r>
      <w:r w:rsidR="00462707">
        <w:rPr>
          <w:rFonts w:ascii="Book Antiqua" w:eastAsia="Book Antiqua" w:hAnsi="Book Antiqua" w:cs="Book Antiqua"/>
          <w:sz w:val="24"/>
          <w:szCs w:val="24"/>
        </w:rPr>
        <w:t>,</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ro</w:t>
      </w:r>
      <w:r w:rsidR="00462707">
        <w:rPr>
          <w:rFonts w:ascii="Book Antiqua" w:eastAsia="Book Antiqua" w:hAnsi="Book Antiqua" w:cs="Book Antiqua"/>
          <w:sz w:val="24"/>
          <w:szCs w:val="24"/>
        </w:rPr>
        <w:t>p</w:t>
      </w:r>
      <w:r w:rsidR="00462707">
        <w:rPr>
          <w:rFonts w:ascii="Book Antiqua" w:eastAsia="Book Antiqua" w:hAnsi="Book Antiqua" w:cs="Book Antiqua"/>
          <w:spacing w:val="4"/>
          <w:sz w:val="24"/>
          <w:szCs w:val="24"/>
        </w:rPr>
        <w:t>o</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ed</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2"/>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ha</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1"/>
          <w:sz w:val="24"/>
          <w:szCs w:val="24"/>
        </w:rPr>
        <w:t>g</w:t>
      </w:r>
      <w:r w:rsidR="00462707">
        <w:rPr>
          <w:rFonts w:ascii="Book Antiqua" w:eastAsia="Book Antiqua" w:hAnsi="Book Antiqua" w:cs="Book Antiqua"/>
          <w:sz w:val="24"/>
          <w:szCs w:val="24"/>
        </w:rPr>
        <w:t xml:space="preserve">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f di</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tr</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bou</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da</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be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appr</w:t>
      </w:r>
      <w:r w:rsidR="00462707">
        <w:rPr>
          <w:rFonts w:ascii="Book Antiqua" w:eastAsia="Book Antiqua" w:hAnsi="Book Antiqua" w:cs="Book Antiqua"/>
          <w:spacing w:val="1"/>
          <w:sz w:val="24"/>
          <w:szCs w:val="24"/>
        </w:rPr>
        <w:t>ov</w:t>
      </w:r>
      <w:r w:rsidR="00462707">
        <w:rPr>
          <w:rFonts w:ascii="Book Antiqua" w:eastAsia="Book Antiqua" w:hAnsi="Book Antiqua" w:cs="Book Antiqua"/>
          <w:sz w:val="24"/>
          <w:szCs w:val="24"/>
        </w:rPr>
        <w:t>ed</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as p</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ented</w:t>
      </w:r>
      <w:r w:rsidR="00462707">
        <w:rPr>
          <w:rFonts w:ascii="Book Antiqua" w:eastAsia="Book Antiqua" w:hAnsi="Book Antiqua" w:cs="Book Antiqua"/>
          <w:spacing w:val="1"/>
          <w:sz w:val="24"/>
          <w:szCs w:val="24"/>
        </w:rPr>
        <w:t xml:space="preserve"> o</w:t>
      </w:r>
      <w:r w:rsidR="00462707">
        <w:rPr>
          <w:rFonts w:ascii="Book Antiqua" w:eastAsia="Book Antiqua" w:hAnsi="Book Antiqua" w:cs="Book Antiqua"/>
          <w:sz w:val="24"/>
          <w:szCs w:val="24"/>
        </w:rPr>
        <w:t>r</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 xml:space="preserve">in </w:t>
      </w:r>
      <w:r w:rsidR="00462707">
        <w:rPr>
          <w:rFonts w:ascii="Book Antiqua" w:eastAsia="Book Antiqua" w:hAnsi="Book Antiqua" w:cs="Book Antiqua"/>
          <w:spacing w:val="-1"/>
          <w:sz w:val="24"/>
          <w:szCs w:val="24"/>
        </w:rPr>
        <w:t>m</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f</w:t>
      </w:r>
      <w:r w:rsidR="00462707">
        <w:rPr>
          <w:rFonts w:ascii="Book Antiqua" w:eastAsia="Book Antiqua" w:hAnsi="Book Antiqua" w:cs="Book Antiqua"/>
          <w:sz w:val="24"/>
          <w:szCs w:val="24"/>
        </w:rPr>
        <w:t>ied fo</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m</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j</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 xml:space="preserve">ity </w:t>
      </w:r>
      <w:r w:rsidR="00462707">
        <w:rPr>
          <w:rFonts w:ascii="Book Antiqua" w:eastAsia="Book Antiqua" w:hAnsi="Book Antiqua" w:cs="Book Antiqua"/>
          <w:spacing w:val="1"/>
          <w:sz w:val="24"/>
          <w:szCs w:val="24"/>
        </w:rPr>
        <w:t>vot</w:t>
      </w:r>
      <w:r w:rsidR="00462707">
        <w:rPr>
          <w:rFonts w:ascii="Book Antiqua" w:eastAsia="Book Antiqua" w:hAnsi="Book Antiqua" w:cs="Book Antiqua"/>
          <w:sz w:val="24"/>
          <w:szCs w:val="24"/>
        </w:rPr>
        <w:t xml:space="preserve">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he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 xml:space="preserve">ith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endati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for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2"/>
          <w:sz w:val="24"/>
          <w:szCs w:val="24"/>
        </w:rPr>
        <w:t>a</w:t>
      </w:r>
      <w:r w:rsidR="00462707">
        <w:rPr>
          <w:rFonts w:ascii="Book Antiqua" w:eastAsia="Book Antiqua" w:hAnsi="Book Antiqua" w:cs="Book Antiqua"/>
          <w:sz w:val="24"/>
          <w:szCs w:val="24"/>
        </w:rPr>
        <w:t>d</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pti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nc</w:t>
      </w:r>
      <w:r w:rsidR="00462707">
        <w:rPr>
          <w:rFonts w:ascii="Book Antiqua" w:eastAsia="Book Antiqua" w:hAnsi="Book Antiqua" w:cs="Book Antiqua"/>
          <w:sz w:val="24"/>
          <w:szCs w:val="24"/>
        </w:rPr>
        <w:t>il,</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1"/>
          <w:sz w:val="24"/>
          <w:szCs w:val="24"/>
        </w:rPr>
        <w:t xml:space="preserve"> w</w:t>
      </w:r>
      <w:r w:rsidR="00462707">
        <w:rPr>
          <w:rFonts w:ascii="Book Antiqua" w:eastAsia="Book Antiqua" w:hAnsi="Book Antiqua" w:cs="Book Antiqua"/>
          <w:sz w:val="24"/>
          <w:szCs w:val="24"/>
        </w:rPr>
        <w:t>ith</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ea</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ns for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2"/>
          <w:sz w:val="24"/>
          <w:szCs w:val="24"/>
        </w:rPr>
        <w:t>c</w:t>
      </w:r>
      <w:r w:rsidR="00462707">
        <w:rPr>
          <w:rFonts w:ascii="Book Antiqua" w:eastAsia="Book Antiqua" w:hAnsi="Book Antiqua" w:cs="Book Antiqua"/>
          <w:sz w:val="24"/>
          <w:szCs w:val="24"/>
        </w:rPr>
        <w:t>h re</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endati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ns</w:t>
      </w:r>
      <w:r w:rsidR="00462707">
        <w:rPr>
          <w:rFonts w:ascii="Book Antiqua" w:eastAsia="Book Antiqua" w:hAnsi="Book Antiqua" w:cs="Book Antiqua"/>
          <w:spacing w:val="-1"/>
          <w:sz w:val="24"/>
          <w:szCs w:val="24"/>
        </w:rPr>
        <w:t xml:space="preserve"> s</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ed in</w:t>
      </w:r>
      <w:r w:rsidR="00462707">
        <w:rPr>
          <w:rFonts w:ascii="Book Antiqua" w:eastAsia="Book Antiqua" w:hAnsi="Book Antiqua" w:cs="Book Antiqua"/>
          <w:spacing w:val="-1"/>
          <w:sz w:val="24"/>
          <w:szCs w:val="24"/>
        </w:rPr>
        <w:t xml:space="preserve"> w</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iti</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1"/>
          <w:sz w:val="24"/>
          <w:szCs w:val="24"/>
        </w:rPr>
        <w:t>g</w:t>
      </w:r>
      <w:r w:rsidR="00462707">
        <w:rPr>
          <w:rFonts w:ascii="Book Antiqua" w:eastAsia="Book Antiqua" w:hAnsi="Book Antiqua" w:cs="Book Antiqua"/>
          <w:sz w:val="24"/>
          <w:szCs w:val="24"/>
        </w:rPr>
        <w:t>.</w:t>
      </w:r>
    </w:p>
    <w:p w14:paraId="0A8DD43C" w14:textId="77777777" w:rsidR="0002112B" w:rsidRDefault="0002112B">
      <w:pPr>
        <w:spacing w:before="17" w:line="280" w:lineRule="exact"/>
        <w:rPr>
          <w:sz w:val="28"/>
          <w:szCs w:val="28"/>
        </w:rPr>
      </w:pPr>
    </w:p>
    <w:p w14:paraId="7E13C168" w14:textId="2EEAA319" w:rsidR="0002112B" w:rsidRDefault="00BC1125">
      <w:pPr>
        <w:spacing w:line="247" w:lineRule="auto"/>
        <w:ind w:left="2633" w:right="69" w:hanging="721"/>
        <w:jc w:val="both"/>
        <w:rPr>
          <w:rFonts w:ascii="Book Antiqua" w:eastAsia="Book Antiqua" w:hAnsi="Book Antiqua" w:cs="Book Antiqua"/>
          <w:sz w:val="24"/>
          <w:szCs w:val="24"/>
        </w:rPr>
      </w:pPr>
      <w:r>
        <w:rPr>
          <w:rFonts w:ascii="Book Antiqua" w:eastAsia="Book Antiqua" w:hAnsi="Book Antiqua" w:cs="Book Antiqua"/>
          <w:b/>
          <w:sz w:val="24"/>
          <w:szCs w:val="24"/>
        </w:rPr>
        <w:t>22.5.3 If</w:t>
      </w:r>
      <w:r w:rsidR="00462707">
        <w:rPr>
          <w:rFonts w:ascii="Book Antiqua" w:eastAsia="Book Antiqua" w:hAnsi="Book Antiqua" w:cs="Book Antiqua"/>
          <w:spacing w:val="17"/>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8"/>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w:t>
      </w:r>
      <w:r w:rsidR="00462707">
        <w:rPr>
          <w:rFonts w:ascii="Book Antiqua" w:eastAsia="Book Antiqua" w:hAnsi="Book Antiqua" w:cs="Book Antiqua"/>
          <w:spacing w:val="18"/>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7"/>
          <w:sz w:val="24"/>
          <w:szCs w:val="24"/>
        </w:rPr>
        <w:t xml:space="preserve"> </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2"/>
          <w:sz w:val="24"/>
          <w:szCs w:val="24"/>
        </w:rPr>
        <w:t>a</w:t>
      </w:r>
      <w:r w:rsidR="00462707">
        <w:rPr>
          <w:rFonts w:ascii="Book Antiqua" w:eastAsia="Book Antiqua" w:hAnsi="Book Antiqua" w:cs="Book Antiqua"/>
          <w:sz w:val="24"/>
          <w:szCs w:val="24"/>
        </w:rPr>
        <w:t>ppr</w:t>
      </w:r>
      <w:r w:rsidR="00462707">
        <w:rPr>
          <w:rFonts w:ascii="Book Antiqua" w:eastAsia="Book Antiqua" w:hAnsi="Book Antiqua" w:cs="Book Antiqua"/>
          <w:spacing w:val="1"/>
          <w:sz w:val="24"/>
          <w:szCs w:val="24"/>
        </w:rPr>
        <w:t>ov</w:t>
      </w:r>
      <w:r w:rsidR="00462707">
        <w:rPr>
          <w:rFonts w:ascii="Book Antiqua" w:eastAsia="Book Antiqua" w:hAnsi="Book Antiqua" w:cs="Book Antiqua"/>
          <w:sz w:val="24"/>
          <w:szCs w:val="24"/>
        </w:rPr>
        <w:t>es</w:t>
      </w:r>
      <w:r w:rsidR="00462707">
        <w:rPr>
          <w:rFonts w:ascii="Book Antiqua" w:eastAsia="Book Antiqua" w:hAnsi="Book Antiqua" w:cs="Book Antiqua"/>
          <w:spacing w:val="17"/>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8"/>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ro</w:t>
      </w:r>
      <w:r w:rsidR="00462707">
        <w:rPr>
          <w:rFonts w:ascii="Book Antiqua" w:eastAsia="Book Antiqua" w:hAnsi="Book Antiqua" w:cs="Book Antiqua"/>
          <w:sz w:val="24"/>
          <w:szCs w:val="24"/>
        </w:rPr>
        <w:t>po</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ed</w:t>
      </w:r>
      <w:r w:rsidR="00462707">
        <w:rPr>
          <w:rFonts w:ascii="Book Antiqua" w:eastAsia="Book Antiqua" w:hAnsi="Book Antiqua" w:cs="Book Antiqua"/>
          <w:spacing w:val="18"/>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 xml:space="preserve">ent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6"/>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ez</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2"/>
          <w:sz w:val="24"/>
          <w:szCs w:val="24"/>
        </w:rPr>
        <w:t>e</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iti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8"/>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ea</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2"/>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2"/>
          <w:sz w:val="24"/>
          <w:szCs w:val="24"/>
        </w:rPr>
        <w:t>c</w:t>
      </w:r>
      <w:r w:rsidR="00462707">
        <w:rPr>
          <w:rFonts w:ascii="Book Antiqua" w:eastAsia="Book Antiqua" w:hAnsi="Book Antiqua" w:cs="Book Antiqua"/>
          <w:sz w:val="24"/>
          <w:szCs w:val="24"/>
        </w:rPr>
        <w:t>h</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a</w:t>
      </w:r>
      <w:r w:rsidR="00462707">
        <w:rPr>
          <w:rFonts w:ascii="Book Antiqua" w:eastAsia="Book Antiqua" w:hAnsi="Book Antiqua" w:cs="Book Antiqua"/>
          <w:spacing w:val="2"/>
          <w:sz w:val="24"/>
          <w:szCs w:val="24"/>
        </w:rPr>
        <w:t>p</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rov</w:t>
      </w:r>
      <w:r w:rsidR="00462707">
        <w:rPr>
          <w:rFonts w:ascii="Book Antiqua" w:eastAsia="Book Antiqua" w:hAnsi="Book Antiqua" w:cs="Book Antiqua"/>
          <w:sz w:val="24"/>
          <w:szCs w:val="24"/>
        </w:rPr>
        <w:t>al</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ha</w:t>
      </w:r>
      <w:r w:rsidR="00462707">
        <w:rPr>
          <w:rFonts w:ascii="Book Antiqua" w:eastAsia="Book Antiqua" w:hAnsi="Book Antiqua" w:cs="Book Antiqua"/>
          <w:spacing w:val="-1"/>
          <w:sz w:val="24"/>
          <w:szCs w:val="24"/>
        </w:rPr>
        <w:t>l</w:t>
      </w:r>
      <w:r w:rsidR="00462707">
        <w:rPr>
          <w:rFonts w:ascii="Book Antiqua" w:eastAsia="Book Antiqua" w:hAnsi="Book Antiqua" w:cs="Book Antiqua"/>
          <w:sz w:val="24"/>
          <w:szCs w:val="24"/>
        </w:rPr>
        <w:t>l</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z w:val="24"/>
          <w:szCs w:val="24"/>
        </w:rPr>
        <w:t>be</w:t>
      </w:r>
      <w:r w:rsidR="00462707">
        <w:rPr>
          <w:rFonts w:ascii="Book Antiqua" w:eastAsia="Book Antiqua" w:hAnsi="Book Antiqua" w:cs="Book Antiqua"/>
          <w:spacing w:val="-5"/>
          <w:sz w:val="24"/>
          <w:szCs w:val="24"/>
        </w:rPr>
        <w:t xml:space="preserve"> </w:t>
      </w:r>
      <w:r w:rsidR="00462707">
        <w:rPr>
          <w:rFonts w:ascii="Book Antiqua" w:eastAsia="Book Antiqua" w:hAnsi="Book Antiqua" w:cs="Book Antiqua"/>
          <w:spacing w:val="1"/>
          <w:sz w:val="24"/>
          <w:szCs w:val="24"/>
        </w:rPr>
        <w:t>g</w:t>
      </w:r>
      <w:r w:rsidR="00462707">
        <w:rPr>
          <w:rFonts w:ascii="Book Antiqua" w:eastAsia="Book Antiqua" w:hAnsi="Book Antiqua" w:cs="Book Antiqua"/>
          <w:spacing w:val="-3"/>
          <w:sz w:val="24"/>
          <w:szCs w:val="24"/>
        </w:rPr>
        <w:t>i</w:t>
      </w:r>
      <w:r w:rsidR="00462707">
        <w:rPr>
          <w:rFonts w:ascii="Book Antiqua" w:eastAsia="Book Antiqua" w:hAnsi="Book Antiqua" w:cs="Book Antiqua"/>
          <w:spacing w:val="1"/>
          <w:sz w:val="24"/>
          <w:szCs w:val="24"/>
        </w:rPr>
        <w:t>v</w:t>
      </w:r>
      <w:r w:rsidR="00462707">
        <w:rPr>
          <w:rFonts w:ascii="Book Antiqua" w:eastAsia="Book Antiqua" w:hAnsi="Book Antiqua" w:cs="Book Antiqua"/>
          <w:sz w:val="24"/>
          <w:szCs w:val="24"/>
        </w:rPr>
        <w:t>en in</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o</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 pe</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it</w:t>
      </w:r>
      <w:r w:rsidR="00462707">
        <w:rPr>
          <w:rFonts w:ascii="Book Antiqua" w:eastAsia="Book Antiqua" w:hAnsi="Book Antiqua" w:cs="Book Antiqua"/>
          <w:spacing w:val="-3"/>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ner</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ith</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w:t>
      </w:r>
      <w:r w:rsidR="00462707">
        <w:rPr>
          <w:rFonts w:ascii="Book Antiqua" w:eastAsia="Book Antiqua" w:hAnsi="Book Antiqua" w:cs="Book Antiqua"/>
          <w:spacing w:val="-1"/>
          <w:sz w:val="24"/>
          <w:szCs w:val="24"/>
        </w:rPr>
        <w:t>ir</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(30)</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days</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fr</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m</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date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 xml:space="preserve">f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w:t>
      </w:r>
      <w:r w:rsidR="00462707">
        <w:rPr>
          <w:rFonts w:ascii="Book Antiqua" w:eastAsia="Book Antiqua" w:hAnsi="Book Antiqua" w:cs="Book Antiqua"/>
          <w:spacing w:val="-1"/>
          <w:sz w:val="24"/>
          <w:szCs w:val="24"/>
        </w:rPr>
        <w:t>h</w:t>
      </w:r>
      <w:r w:rsidR="00462707">
        <w:rPr>
          <w:rFonts w:ascii="Book Antiqua" w:eastAsia="Book Antiqua" w:hAnsi="Book Antiqua" w:cs="Book Antiqua"/>
          <w:sz w:val="24"/>
          <w:szCs w:val="24"/>
        </w:rPr>
        <w:t>ea</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1"/>
          <w:sz w:val="24"/>
          <w:szCs w:val="24"/>
        </w:rPr>
        <w:t>g</w:t>
      </w:r>
      <w:r w:rsidR="00462707">
        <w:rPr>
          <w:rFonts w:ascii="Book Antiqua" w:eastAsia="Book Antiqua" w:hAnsi="Book Antiqua" w:cs="Book Antiqua"/>
          <w:sz w:val="24"/>
          <w:szCs w:val="24"/>
        </w:rPr>
        <w:t>.</w:t>
      </w:r>
    </w:p>
    <w:p w14:paraId="56EFBB26" w14:textId="77777777" w:rsidR="0002112B" w:rsidRDefault="0002112B">
      <w:pPr>
        <w:spacing w:before="19" w:line="280" w:lineRule="exact"/>
        <w:rPr>
          <w:sz w:val="28"/>
          <w:szCs w:val="28"/>
        </w:rPr>
      </w:pPr>
    </w:p>
    <w:p w14:paraId="45EB911F" w14:textId="5AEE3717" w:rsidR="0002112B" w:rsidRDefault="00BC1125">
      <w:pPr>
        <w:spacing w:line="247" w:lineRule="auto"/>
        <w:ind w:left="2633" w:right="66" w:hanging="721"/>
        <w:jc w:val="both"/>
        <w:rPr>
          <w:rFonts w:ascii="Book Antiqua" w:eastAsia="Book Antiqua" w:hAnsi="Book Antiqua" w:cs="Book Antiqua"/>
          <w:sz w:val="24"/>
          <w:szCs w:val="24"/>
        </w:rPr>
      </w:pPr>
      <w:r>
        <w:rPr>
          <w:rFonts w:ascii="Book Antiqua" w:eastAsia="Book Antiqua" w:hAnsi="Book Antiqua" w:cs="Book Antiqua"/>
          <w:b/>
          <w:sz w:val="24"/>
          <w:szCs w:val="24"/>
        </w:rPr>
        <w:t>22.5.4 Following</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appr</w:t>
      </w:r>
      <w:r w:rsidR="00462707">
        <w:rPr>
          <w:rFonts w:ascii="Book Antiqua" w:eastAsia="Book Antiqua" w:hAnsi="Book Antiqua" w:cs="Book Antiqua"/>
          <w:spacing w:val="1"/>
          <w:sz w:val="24"/>
          <w:szCs w:val="24"/>
        </w:rPr>
        <w:t>ov</w:t>
      </w:r>
      <w:r w:rsidR="00462707">
        <w:rPr>
          <w:rFonts w:ascii="Book Antiqua" w:eastAsia="Book Antiqua" w:hAnsi="Book Antiqua" w:cs="Book Antiqua"/>
          <w:sz w:val="24"/>
          <w:szCs w:val="24"/>
        </w:rPr>
        <w:t>al</w:t>
      </w:r>
      <w:r w:rsidR="00462707">
        <w:rPr>
          <w:rFonts w:ascii="Book Antiqua" w:eastAsia="Book Antiqua" w:hAnsi="Book Antiqua" w:cs="Book Antiqua"/>
          <w:spacing w:val="1"/>
          <w:sz w:val="24"/>
          <w:szCs w:val="24"/>
        </w:rPr>
        <w:t xml:space="preserve"> o</w:t>
      </w:r>
      <w:r w:rsidR="00462707">
        <w:rPr>
          <w:rFonts w:ascii="Book Antiqua" w:eastAsia="Book Antiqua" w:hAnsi="Book Antiqua" w:cs="Book Antiqua"/>
          <w:sz w:val="24"/>
          <w:szCs w:val="24"/>
        </w:rPr>
        <w:t>f</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p</w:t>
      </w:r>
      <w:r w:rsidR="00462707">
        <w:rPr>
          <w:rFonts w:ascii="Book Antiqua" w:eastAsia="Book Antiqua" w:hAnsi="Book Antiqua" w:cs="Book Antiqua"/>
          <w:spacing w:val="1"/>
          <w:sz w:val="24"/>
          <w:szCs w:val="24"/>
        </w:rPr>
        <w:t>ro</w:t>
      </w:r>
      <w:r w:rsidR="00462707">
        <w:rPr>
          <w:rFonts w:ascii="Book Antiqua" w:eastAsia="Book Antiqua" w:hAnsi="Book Antiqua" w:cs="Book Antiqua"/>
          <w:sz w:val="24"/>
          <w:szCs w:val="24"/>
        </w:rPr>
        <w:t>po</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ed</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w:t>
      </w:r>
      <w:r w:rsidR="00462707">
        <w:rPr>
          <w:rFonts w:ascii="Book Antiqua" w:eastAsia="Book Antiqua" w:hAnsi="Book Antiqua" w:cs="Book Antiqua"/>
          <w:spacing w:val="2"/>
          <w:sz w:val="24"/>
          <w:szCs w:val="24"/>
        </w:rPr>
        <w:t>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w:t>
      </w:r>
      <w:r w:rsidR="00462707">
        <w:rPr>
          <w:rFonts w:ascii="Book Antiqua" w:eastAsia="Book Antiqua" w:hAnsi="Book Antiqua" w:cs="Book Antiqua"/>
          <w:spacing w:val="4"/>
          <w:sz w:val="24"/>
          <w:szCs w:val="24"/>
        </w:rPr>
        <w:t>n</w:t>
      </w:r>
      <w:r w:rsidR="00462707">
        <w:rPr>
          <w:rFonts w:ascii="Book Antiqua" w:eastAsia="Book Antiqua" w:hAnsi="Book Antiqua" w:cs="Book Antiqua"/>
          <w:sz w:val="24"/>
          <w:szCs w:val="24"/>
        </w:rPr>
        <w:t>t</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w:t>
      </w:r>
      <w:r w:rsidR="00462707">
        <w:rPr>
          <w:rFonts w:ascii="Book Antiqua" w:eastAsia="Book Antiqua" w:hAnsi="Book Antiqua" w:cs="Book Antiqua"/>
          <w:spacing w:val="2"/>
          <w:sz w:val="24"/>
          <w:szCs w:val="24"/>
        </w:rPr>
        <w:t>a</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 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pe</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i</w:t>
      </w:r>
      <w:r w:rsidR="00462707">
        <w:rPr>
          <w:rFonts w:ascii="Book Antiqua" w:eastAsia="Book Antiqua" w:hAnsi="Book Antiqua" w:cs="Book Antiqua"/>
          <w:spacing w:val="-2"/>
          <w:sz w:val="24"/>
          <w:szCs w:val="24"/>
        </w:rPr>
        <w:t>t</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ner</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ay</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appeal</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2"/>
          <w:sz w:val="24"/>
          <w:szCs w:val="24"/>
        </w:rPr>
        <w:t>c</w:t>
      </w:r>
      <w:r w:rsidR="00462707">
        <w:rPr>
          <w:rFonts w:ascii="Book Antiqua" w:eastAsia="Book Antiqua" w:hAnsi="Book Antiqua" w:cs="Book Antiqua"/>
          <w:sz w:val="24"/>
          <w:szCs w:val="24"/>
        </w:rPr>
        <w:t>h</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appr</w:t>
      </w:r>
      <w:r w:rsidR="00462707">
        <w:rPr>
          <w:rFonts w:ascii="Book Antiqua" w:eastAsia="Book Antiqua" w:hAnsi="Book Antiqua" w:cs="Book Antiqua"/>
          <w:spacing w:val="1"/>
          <w:sz w:val="24"/>
          <w:szCs w:val="24"/>
        </w:rPr>
        <w:t>ov</w:t>
      </w:r>
      <w:r w:rsidR="00462707">
        <w:rPr>
          <w:rFonts w:ascii="Book Antiqua" w:eastAsia="Book Antiqua" w:hAnsi="Book Antiqua" w:cs="Book Antiqua"/>
          <w:sz w:val="24"/>
          <w:szCs w:val="24"/>
        </w:rPr>
        <w:t xml:space="preserve">al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o</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 xml:space="preserve">he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 Council</w:t>
      </w:r>
      <w:r w:rsidR="00462707">
        <w:rPr>
          <w:rFonts w:ascii="Book Antiqua" w:eastAsia="Book Antiqua" w:hAnsi="Book Antiqua" w:cs="Book Antiqua"/>
          <w:sz w:val="24"/>
          <w:szCs w:val="24"/>
        </w:rPr>
        <w:t>,</w:t>
      </w:r>
      <w:r w:rsidR="00462707">
        <w:rPr>
          <w:rFonts w:ascii="Book Antiqua" w:eastAsia="Book Antiqua" w:hAnsi="Book Antiqua" w:cs="Book Antiqua"/>
          <w:spacing w:val="59"/>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rov</w:t>
      </w:r>
      <w:r>
        <w:rPr>
          <w:rFonts w:ascii="Book Antiqua" w:eastAsia="Book Antiqua" w:hAnsi="Book Antiqua" w:cs="Book Antiqua"/>
          <w:sz w:val="24"/>
          <w:szCs w:val="24"/>
        </w:rPr>
        <w:t>id</w:t>
      </w:r>
      <w:r>
        <w:rPr>
          <w:rFonts w:ascii="Book Antiqua" w:eastAsia="Book Antiqua" w:hAnsi="Book Antiqua" w:cs="Book Antiqua"/>
          <w:spacing w:val="-3"/>
          <w:sz w:val="24"/>
          <w:szCs w:val="24"/>
        </w:rPr>
        <w:t>e</w:t>
      </w:r>
      <w:r>
        <w:rPr>
          <w:rFonts w:ascii="Book Antiqua" w:eastAsia="Book Antiqua" w:hAnsi="Book Antiqua" w:cs="Book Antiqua"/>
          <w:sz w:val="24"/>
          <w:szCs w:val="24"/>
        </w:rPr>
        <w:t>d that</w:t>
      </w:r>
      <w:r w:rsidR="00462707">
        <w:rPr>
          <w:rFonts w:ascii="Book Antiqua" w:eastAsia="Book Antiqua" w:hAnsi="Book Antiqua" w:cs="Book Antiqua"/>
          <w:spacing w:val="58"/>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petitioner</w:t>
      </w:r>
      <w:r w:rsidR="00462707">
        <w:rPr>
          <w:rFonts w:ascii="Book Antiqua" w:eastAsia="Book Antiqua" w:hAnsi="Book Antiqua" w:cs="Book Antiqua"/>
          <w:spacing w:val="56"/>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es</w:t>
      </w:r>
      <w:r w:rsidR="00462707">
        <w:rPr>
          <w:rFonts w:ascii="Book Antiqua" w:eastAsia="Book Antiqua" w:hAnsi="Book Antiqua" w:cs="Book Antiqua"/>
          <w:spacing w:val="59"/>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pe</w:t>
      </w:r>
      <w:r>
        <w:rPr>
          <w:rFonts w:ascii="Book Antiqua" w:eastAsia="Book Antiqua" w:hAnsi="Book Antiqua" w:cs="Book Antiqua"/>
          <w:spacing w:val="-1"/>
          <w:sz w:val="24"/>
          <w:szCs w:val="24"/>
        </w:rPr>
        <w:t>c</w:t>
      </w:r>
      <w:r>
        <w:rPr>
          <w:rFonts w:ascii="Book Antiqua" w:eastAsia="Book Antiqua" w:hAnsi="Book Antiqua" w:cs="Book Antiqua"/>
          <w:sz w:val="24"/>
          <w:szCs w:val="24"/>
        </w:rPr>
        <w:t>i</w:t>
      </w:r>
      <w:r>
        <w:rPr>
          <w:rFonts w:ascii="Book Antiqua" w:eastAsia="Book Antiqua" w:hAnsi="Book Antiqua" w:cs="Book Antiqua"/>
          <w:spacing w:val="-1"/>
          <w:sz w:val="24"/>
          <w:szCs w:val="24"/>
        </w:rPr>
        <w:t>f</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ally in</w:t>
      </w:r>
      <w:r w:rsidR="00462707">
        <w:rPr>
          <w:rFonts w:ascii="Book Antiqua" w:eastAsia="Book Antiqua" w:hAnsi="Book Antiqua" w:cs="Book Antiqua"/>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o</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 Cle</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k</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hy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ide</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s</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pacing w:val="2"/>
          <w:sz w:val="24"/>
          <w:szCs w:val="24"/>
        </w:rPr>
        <w:t>n</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 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ion’s</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d</w:t>
      </w:r>
      <w:r w:rsidR="00462707">
        <w:rPr>
          <w:rFonts w:ascii="Book Antiqua" w:eastAsia="Book Antiqua" w:hAnsi="Book Antiqua" w:cs="Book Antiqua"/>
          <w:spacing w:val="2"/>
          <w:sz w:val="24"/>
          <w:szCs w:val="24"/>
        </w:rPr>
        <w:t>i</w:t>
      </w:r>
      <w:r w:rsidR="00462707">
        <w:rPr>
          <w:rFonts w:ascii="Book Antiqua" w:eastAsia="Book Antiqua" w:hAnsi="Book Antiqua" w:cs="Book Antiqua"/>
          <w:sz w:val="24"/>
          <w:szCs w:val="24"/>
        </w:rPr>
        <w:t>ngs</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and</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de</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ions a</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in</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rr</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 xml:space="preserve">. </w:t>
      </w:r>
      <w:r w:rsidR="00462707">
        <w:rPr>
          <w:rFonts w:ascii="Book Antiqua" w:eastAsia="Book Antiqua" w:hAnsi="Book Antiqua" w:cs="Book Antiqua"/>
          <w:spacing w:val="11"/>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3"/>
          <w:sz w:val="24"/>
          <w:szCs w:val="24"/>
        </w:rPr>
        <w:t>c</w:t>
      </w:r>
      <w:r w:rsidR="00462707">
        <w:rPr>
          <w:rFonts w:ascii="Book Antiqua" w:eastAsia="Book Antiqua" w:hAnsi="Book Antiqua" w:cs="Book Antiqua"/>
          <w:sz w:val="24"/>
          <w:szCs w:val="24"/>
        </w:rPr>
        <w:t>h</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appeal</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 xml:space="preserve">o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nc</w:t>
      </w:r>
      <w:r w:rsidR="00462707">
        <w:rPr>
          <w:rFonts w:ascii="Book Antiqua" w:eastAsia="Book Antiqua" w:hAnsi="Book Antiqua" w:cs="Book Antiqua"/>
          <w:sz w:val="24"/>
          <w:szCs w:val="24"/>
        </w:rPr>
        <w:t>il</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ha</w:t>
      </w:r>
      <w:r w:rsidR="00462707">
        <w:rPr>
          <w:rFonts w:ascii="Book Antiqua" w:eastAsia="Book Antiqua" w:hAnsi="Book Antiqua" w:cs="Book Antiqua"/>
          <w:spacing w:val="-1"/>
          <w:sz w:val="24"/>
          <w:szCs w:val="24"/>
        </w:rPr>
        <w:t>l</w:t>
      </w:r>
      <w:r w:rsidR="00462707">
        <w:rPr>
          <w:rFonts w:ascii="Book Antiqua" w:eastAsia="Book Antiqua" w:hAnsi="Book Antiqua" w:cs="Book Antiqua"/>
          <w:sz w:val="24"/>
          <w:szCs w:val="24"/>
        </w:rPr>
        <w:t>l</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be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led</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ith</w:t>
      </w:r>
      <w:r w:rsidR="00462707">
        <w:rPr>
          <w:rFonts w:ascii="Book Antiqua" w:eastAsia="Book Antiqua" w:hAnsi="Book Antiqua" w:cs="Book Antiqua"/>
          <w:spacing w:val="1"/>
          <w:sz w:val="24"/>
          <w:szCs w:val="24"/>
        </w:rPr>
        <w:t xml:space="preserve"> t</w:t>
      </w:r>
      <w:r w:rsidR="00462707">
        <w:rPr>
          <w:rFonts w:ascii="Book Antiqua" w:eastAsia="Book Antiqua" w:hAnsi="Book Antiqua" w:cs="Book Antiqua"/>
          <w:sz w:val="24"/>
          <w:szCs w:val="24"/>
        </w:rPr>
        <w:t>he</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Cle</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k</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ith</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(10) days after</w:t>
      </w:r>
      <w:r w:rsidR="00462707">
        <w:rPr>
          <w:rFonts w:ascii="Book Antiqua" w:eastAsia="Book Antiqua" w:hAnsi="Book Antiqua" w:cs="Book Antiqua"/>
          <w:spacing w:val="1"/>
          <w:sz w:val="24"/>
          <w:szCs w:val="24"/>
        </w:rPr>
        <w:t xml:space="preserve"> 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eipt in</w:t>
      </w:r>
      <w:r w:rsidR="00462707">
        <w:rPr>
          <w:rFonts w:ascii="Book Antiqua" w:eastAsia="Book Antiqua" w:hAnsi="Book Antiqua" w:cs="Book Antiqua"/>
          <w:spacing w:val="-1"/>
          <w:sz w:val="24"/>
          <w:szCs w:val="24"/>
        </w:rPr>
        <w:t xml:space="preserve"> w</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iti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 xml:space="preserve">f the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 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ion’s</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den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al.</w:t>
      </w:r>
    </w:p>
    <w:p w14:paraId="792B36D0" w14:textId="77777777" w:rsidR="0002112B" w:rsidRDefault="0002112B">
      <w:pPr>
        <w:spacing w:line="100" w:lineRule="exact"/>
        <w:rPr>
          <w:sz w:val="10"/>
          <w:szCs w:val="10"/>
        </w:rPr>
      </w:pPr>
    </w:p>
    <w:p w14:paraId="09E2C0A1" w14:textId="77777777" w:rsidR="0002112B" w:rsidRDefault="0002112B">
      <w:pPr>
        <w:spacing w:line="200" w:lineRule="exact"/>
      </w:pPr>
    </w:p>
    <w:p w14:paraId="5B0485BA" w14:textId="4470731C" w:rsidR="0002112B" w:rsidRDefault="00BC1125">
      <w:pPr>
        <w:spacing w:line="247" w:lineRule="auto"/>
        <w:ind w:left="2633" w:right="69" w:hanging="721"/>
        <w:jc w:val="both"/>
        <w:rPr>
          <w:rFonts w:ascii="Book Antiqua" w:eastAsia="Book Antiqua" w:hAnsi="Book Antiqua" w:cs="Book Antiqua"/>
          <w:sz w:val="24"/>
          <w:szCs w:val="24"/>
        </w:rPr>
        <w:sectPr w:rsidR="0002112B">
          <w:pgSz w:w="12240" w:h="15840"/>
          <w:pgMar w:top="660" w:right="1040" w:bottom="280" w:left="1400" w:header="720" w:footer="720" w:gutter="0"/>
          <w:cols w:space="720"/>
        </w:sectPr>
      </w:pPr>
      <w:r>
        <w:rPr>
          <w:rFonts w:ascii="Book Antiqua" w:eastAsia="Book Antiqua" w:hAnsi="Book Antiqua" w:cs="Book Antiqua"/>
          <w:b/>
          <w:sz w:val="24"/>
          <w:szCs w:val="24"/>
        </w:rPr>
        <w:t xml:space="preserve">22.5.5 </w:t>
      </w:r>
      <w:r>
        <w:rPr>
          <w:rFonts w:ascii="Book Antiqua" w:eastAsia="Book Antiqua" w:hAnsi="Book Antiqua" w:cs="Book Antiqua"/>
          <w:b/>
          <w:spacing w:val="1"/>
          <w:sz w:val="24"/>
          <w:szCs w:val="24"/>
        </w:rPr>
        <w:t>The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nc</w:t>
      </w:r>
      <w:r w:rsidR="00462707">
        <w:rPr>
          <w:rFonts w:ascii="Book Antiqua" w:eastAsia="Book Antiqua" w:hAnsi="Book Antiqua" w:cs="Book Antiqua"/>
          <w:sz w:val="24"/>
          <w:szCs w:val="24"/>
        </w:rPr>
        <w:t>il,</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j</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ity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v</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y</w:t>
      </w:r>
      <w:r w:rsidR="00462707">
        <w:rPr>
          <w:rFonts w:ascii="Book Antiqua" w:eastAsia="Book Antiqua" w:hAnsi="Book Antiqua" w:cs="Book Antiqua"/>
          <w:sz w:val="24"/>
          <w:szCs w:val="24"/>
        </w:rPr>
        <w: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an</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ad</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pt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ended</w:t>
      </w:r>
      <w:r w:rsidR="00462707">
        <w:rPr>
          <w:rFonts w:ascii="Book Antiqua" w:eastAsia="Book Antiqua" w:hAnsi="Book Antiqua" w:cs="Book Antiqua"/>
          <w:spacing w:val="-15"/>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ent</w:t>
      </w:r>
      <w:r w:rsidR="00462707">
        <w:rPr>
          <w:rFonts w:ascii="Book Antiqua" w:eastAsia="Book Antiqua" w:hAnsi="Book Antiqua" w:cs="Book Antiqua"/>
          <w:spacing w:val="-14"/>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bm</w:t>
      </w:r>
      <w:r w:rsidR="00462707">
        <w:rPr>
          <w:rFonts w:ascii="Book Antiqua" w:eastAsia="Book Antiqua" w:hAnsi="Book Antiqua" w:cs="Book Antiqua"/>
          <w:sz w:val="24"/>
          <w:szCs w:val="24"/>
        </w:rPr>
        <w:t>it</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ed</w:t>
      </w:r>
      <w:r w:rsidR="00462707">
        <w:rPr>
          <w:rFonts w:ascii="Book Antiqua" w:eastAsia="Book Antiqua" w:hAnsi="Book Antiqua" w:cs="Book Antiqua"/>
          <w:spacing w:val="-14"/>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14"/>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5"/>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w:t>
      </w:r>
      <w:r w:rsidR="00462707">
        <w:rPr>
          <w:rFonts w:ascii="Book Antiqua" w:eastAsia="Book Antiqua" w:hAnsi="Book Antiqua" w:cs="Book Antiqua"/>
          <w:spacing w:val="-14"/>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 xml:space="preserve">n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4"/>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ay</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pacing w:val="-2"/>
          <w:sz w:val="24"/>
          <w:szCs w:val="24"/>
        </w:rPr>
        <w:t>e</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urn</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 p</w:t>
      </w:r>
      <w:r w:rsidR="00462707">
        <w:rPr>
          <w:rFonts w:ascii="Book Antiqua" w:eastAsia="Book Antiqua" w:hAnsi="Book Antiqua" w:cs="Book Antiqua"/>
          <w:spacing w:val="1"/>
          <w:sz w:val="24"/>
          <w:szCs w:val="24"/>
        </w:rPr>
        <w:t>ro</w:t>
      </w:r>
      <w:r w:rsidR="00462707">
        <w:rPr>
          <w:rFonts w:ascii="Book Antiqua" w:eastAsia="Book Antiqua" w:hAnsi="Book Antiqua" w:cs="Book Antiqua"/>
          <w:sz w:val="24"/>
          <w:szCs w:val="24"/>
        </w:rPr>
        <w:t>po</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ed</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ent</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o</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 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 xml:space="preserve">n </w:t>
      </w:r>
      <w:r w:rsidR="00462707">
        <w:rPr>
          <w:rFonts w:ascii="Book Antiqua" w:eastAsia="Book Antiqua" w:hAnsi="Book Antiqua" w:cs="Book Antiqua"/>
          <w:spacing w:val="-1"/>
          <w:sz w:val="24"/>
          <w:szCs w:val="24"/>
        </w:rPr>
        <w:t>f</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u</w:t>
      </w:r>
      <w:r w:rsidR="00462707">
        <w:rPr>
          <w:rFonts w:ascii="Book Antiqua" w:eastAsia="Book Antiqua" w:hAnsi="Book Antiqua" w:cs="Book Antiqua"/>
          <w:spacing w:val="1"/>
          <w:sz w:val="24"/>
          <w:szCs w:val="24"/>
        </w:rPr>
        <w:t>rt</w:t>
      </w:r>
      <w:r w:rsidR="00462707">
        <w:rPr>
          <w:rFonts w:ascii="Book Antiqua" w:eastAsia="Book Antiqua" w:hAnsi="Book Antiqua" w:cs="Book Antiqua"/>
          <w:sz w:val="24"/>
          <w:szCs w:val="24"/>
        </w:rPr>
        <w:t>her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d</w:t>
      </w:r>
      <w:r w:rsidR="00462707">
        <w:rPr>
          <w:rFonts w:ascii="Book Antiqua" w:eastAsia="Book Antiqua" w:hAnsi="Book Antiqua" w:cs="Book Antiqua"/>
          <w:sz w:val="24"/>
          <w:szCs w:val="24"/>
        </w:rPr>
        <w:t>y</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and</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endati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p>
    <w:p w14:paraId="578B14F9" w14:textId="77777777" w:rsidR="0002112B" w:rsidRDefault="0002112B">
      <w:pPr>
        <w:spacing w:line="200" w:lineRule="exact"/>
      </w:pPr>
    </w:p>
    <w:p w14:paraId="0DB07D96" w14:textId="77777777" w:rsidR="0002112B" w:rsidRDefault="0002112B">
      <w:pPr>
        <w:spacing w:line="200" w:lineRule="exact"/>
      </w:pPr>
    </w:p>
    <w:p w14:paraId="7AE741C5" w14:textId="77777777" w:rsidR="00BC1125" w:rsidRDefault="00BC1125">
      <w:pPr>
        <w:spacing w:before="22" w:line="247" w:lineRule="auto"/>
        <w:ind w:left="2633" w:right="67" w:hanging="721"/>
        <w:jc w:val="both"/>
      </w:pPr>
    </w:p>
    <w:p w14:paraId="02685736" w14:textId="77777777" w:rsidR="00BC1125" w:rsidRDefault="00BC1125">
      <w:pPr>
        <w:spacing w:before="22" w:line="247" w:lineRule="auto"/>
        <w:ind w:left="2633" w:right="67" w:hanging="721"/>
        <w:jc w:val="both"/>
      </w:pPr>
    </w:p>
    <w:p w14:paraId="216A8E06" w14:textId="61FA0487" w:rsidR="0002112B" w:rsidRDefault="00BC1125">
      <w:pPr>
        <w:spacing w:before="22" w:line="247" w:lineRule="auto"/>
        <w:ind w:left="2633" w:right="67" w:hanging="721"/>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22.5.6 </w:t>
      </w:r>
      <w:r>
        <w:rPr>
          <w:rFonts w:ascii="Book Antiqua" w:eastAsia="Book Antiqua" w:hAnsi="Book Antiqua" w:cs="Book Antiqua"/>
          <w:b/>
          <w:spacing w:val="1"/>
          <w:sz w:val="24"/>
          <w:szCs w:val="24"/>
        </w:rPr>
        <w:t>If</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w:t>
      </w:r>
      <w:r w:rsidR="00462707">
        <w:rPr>
          <w:rFonts w:ascii="Book Antiqua" w:eastAsia="Book Antiqua" w:hAnsi="Book Antiqua" w:cs="Book Antiqua"/>
          <w:spacing w:val="-11"/>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nc</w:t>
      </w:r>
      <w:r w:rsidR="00462707">
        <w:rPr>
          <w:rFonts w:ascii="Book Antiqua" w:eastAsia="Book Antiqua" w:hAnsi="Book Antiqua" w:cs="Book Antiqua"/>
          <w:sz w:val="24"/>
          <w:szCs w:val="24"/>
        </w:rPr>
        <w:t>il</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z w:val="24"/>
          <w:szCs w:val="24"/>
        </w:rPr>
        <w:t>d</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es</w:t>
      </w:r>
      <w:r w:rsidR="00462707">
        <w:rPr>
          <w:rFonts w:ascii="Book Antiqua" w:eastAsia="Book Antiqua" w:hAnsi="Book Antiqua" w:cs="Book Antiqua"/>
          <w:spacing w:val="-13"/>
          <w:sz w:val="24"/>
          <w:szCs w:val="24"/>
        </w:rPr>
        <w:t xml:space="preserve"> </w:t>
      </w:r>
      <w:r w:rsidR="00462707">
        <w:rPr>
          <w:rFonts w:ascii="Book Antiqua" w:eastAsia="Book Antiqua" w:hAnsi="Book Antiqua" w:cs="Book Antiqua"/>
          <w:sz w:val="24"/>
          <w:szCs w:val="24"/>
        </w:rPr>
        <w:t>not</w:t>
      </w:r>
      <w:r w:rsidR="00462707">
        <w:rPr>
          <w:rFonts w:ascii="Book Antiqua" w:eastAsia="Book Antiqua" w:hAnsi="Book Antiqua" w:cs="Book Antiqua"/>
          <w:spacing w:val="-11"/>
          <w:sz w:val="24"/>
          <w:szCs w:val="24"/>
        </w:rPr>
        <w:t xml:space="preserve"> </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ur</w:t>
      </w:r>
      <w:r w:rsidR="00462707">
        <w:rPr>
          <w:rFonts w:ascii="Book Antiqua" w:eastAsia="Book Antiqua" w:hAnsi="Book Antiqua" w:cs="Book Antiqua"/>
          <w:spacing w:val="-9"/>
          <w:sz w:val="24"/>
          <w:szCs w:val="24"/>
        </w:rPr>
        <w:t xml:space="preserve"> </w:t>
      </w:r>
      <w:r w:rsidR="00462707">
        <w:rPr>
          <w:rFonts w:ascii="Book Antiqua" w:eastAsia="Book Antiqua" w:hAnsi="Book Antiqua" w:cs="Book Antiqua"/>
          <w:spacing w:val="-1"/>
          <w:sz w:val="24"/>
          <w:szCs w:val="24"/>
        </w:rPr>
        <w:t>w</w:t>
      </w:r>
      <w:r w:rsidR="00462707">
        <w:rPr>
          <w:rFonts w:ascii="Book Antiqua" w:eastAsia="Book Antiqua" w:hAnsi="Book Antiqua" w:cs="Book Antiqua"/>
          <w:sz w:val="24"/>
          <w:szCs w:val="24"/>
        </w:rPr>
        <w:t>ith</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w:t>
      </w:r>
      <w:r w:rsidR="00462707">
        <w:rPr>
          <w:rFonts w:ascii="Book Antiqua" w:eastAsia="Book Antiqua" w:hAnsi="Book Antiqua" w:cs="Book Antiqua"/>
          <w:spacing w:val="-1"/>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endati</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n</w:t>
      </w:r>
      <w:r w:rsidR="00462707">
        <w:rPr>
          <w:rFonts w:ascii="Book Antiqua" w:eastAsia="Book Antiqua" w:hAnsi="Book Antiqua" w:cs="Book Antiqua"/>
          <w:spacing w:val="-12"/>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f</w:t>
      </w:r>
      <w:r w:rsidR="00462707">
        <w:rPr>
          <w:rFonts w:ascii="Book Antiqua" w:eastAsia="Book Antiqua" w:hAnsi="Book Antiqua" w:cs="Book Antiqua"/>
          <w:spacing w:val="-1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w:t>
      </w:r>
      <w:r w:rsidR="00462707">
        <w:rPr>
          <w:rFonts w:ascii="Book Antiqua" w:eastAsia="Book Antiqua" w:hAnsi="Book Antiqua" w:cs="Book Antiqua"/>
          <w:spacing w:val="-1"/>
          <w:sz w:val="24"/>
          <w:szCs w:val="24"/>
        </w:rPr>
        <w:t>P</w:t>
      </w:r>
      <w:r w:rsidR="00462707">
        <w:rPr>
          <w:rFonts w:ascii="Book Antiqua" w:eastAsia="Book Antiqua" w:hAnsi="Book Antiqua" w:cs="Book Antiqua"/>
          <w:sz w:val="24"/>
          <w:szCs w:val="24"/>
        </w:rPr>
        <w:t>la</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n</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ng</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C</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mm</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ss</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2"/>
          <w:sz w:val="24"/>
          <w:szCs w:val="24"/>
        </w:rPr>
        <w:t>n</w:t>
      </w:r>
      <w:r w:rsidR="00462707">
        <w:rPr>
          <w:rFonts w:ascii="Book Antiqua" w:eastAsia="Book Antiqua" w:hAnsi="Book Antiqua" w:cs="Book Antiqua"/>
          <w:sz w:val="24"/>
          <w:szCs w:val="24"/>
        </w:rPr>
        <w: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ei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as</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i</w:t>
      </w:r>
      <w:r w:rsidR="00462707">
        <w:rPr>
          <w:rFonts w:ascii="Book Antiqua" w:eastAsia="Book Antiqua" w:hAnsi="Book Antiqua" w:cs="Book Antiqua"/>
          <w:spacing w:val="1"/>
          <w:sz w:val="24"/>
          <w:szCs w:val="24"/>
        </w:rPr>
        <w:t>r</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t</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bm</w:t>
      </w:r>
      <w:r w:rsidR="00462707">
        <w:rPr>
          <w:rFonts w:ascii="Book Antiqua" w:eastAsia="Book Antiqua" w:hAnsi="Book Antiqua" w:cs="Book Antiqua"/>
          <w:sz w:val="24"/>
          <w:szCs w:val="24"/>
        </w:rPr>
        <w:t>it</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ed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as</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u</w:t>
      </w:r>
      <w:r w:rsidR="00462707">
        <w:rPr>
          <w:rFonts w:ascii="Book Antiqua" w:eastAsia="Book Antiqua" w:hAnsi="Book Antiqua" w:cs="Book Antiqua"/>
          <w:spacing w:val="-2"/>
          <w:sz w:val="24"/>
          <w:szCs w:val="24"/>
        </w:rPr>
        <w:t>b</w:t>
      </w:r>
      <w:r w:rsidR="00462707">
        <w:rPr>
          <w:rFonts w:ascii="Book Antiqua" w:eastAsia="Book Antiqua" w:hAnsi="Book Antiqua" w:cs="Book Antiqua"/>
          <w:spacing w:val="4"/>
          <w:sz w:val="24"/>
          <w:szCs w:val="24"/>
        </w:rPr>
        <w:t>m</w:t>
      </w:r>
      <w:r w:rsidR="00462707">
        <w:rPr>
          <w:rFonts w:ascii="Book Antiqua" w:eastAsia="Book Antiqua" w:hAnsi="Book Antiqua" w:cs="Book Antiqua"/>
          <w:sz w:val="24"/>
          <w:szCs w:val="24"/>
        </w:rPr>
        <w:t>it</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ed after</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re</w:t>
      </w:r>
      <w:r w:rsidR="00462707">
        <w:rPr>
          <w:rFonts w:ascii="Book Antiqua" w:eastAsia="Book Antiqua" w:hAnsi="Book Antiqua" w:cs="Book Antiqua"/>
          <w:spacing w:val="-1"/>
          <w:sz w:val="24"/>
          <w:szCs w:val="24"/>
        </w:rPr>
        <w:t>-s</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d</w:t>
      </w:r>
      <w:r w:rsidR="00462707">
        <w:rPr>
          <w:rFonts w:ascii="Book Antiqua" w:eastAsia="Book Antiqua" w:hAnsi="Book Antiqua" w:cs="Book Antiqua"/>
          <w:spacing w:val="1"/>
          <w:sz w:val="24"/>
          <w:szCs w:val="24"/>
        </w:rPr>
        <w:t>y</w:t>
      </w:r>
      <w:r w:rsidR="00462707">
        <w:rPr>
          <w:rFonts w:ascii="Book Antiqua" w:eastAsia="Book Antiqua" w:hAnsi="Book Antiqua" w:cs="Book Antiqua"/>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Ci</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y C</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u</w:t>
      </w:r>
      <w:r w:rsidR="00462707">
        <w:rPr>
          <w:rFonts w:ascii="Book Antiqua" w:eastAsia="Book Antiqua" w:hAnsi="Book Antiqua" w:cs="Book Antiqua"/>
          <w:spacing w:val="-1"/>
          <w:sz w:val="24"/>
          <w:szCs w:val="24"/>
        </w:rPr>
        <w:t>nc</w:t>
      </w:r>
      <w:r w:rsidR="00462707">
        <w:rPr>
          <w:rFonts w:ascii="Book Antiqua" w:eastAsia="Book Antiqua" w:hAnsi="Book Antiqua" w:cs="Book Antiqua"/>
          <w:sz w:val="24"/>
          <w:szCs w:val="24"/>
        </w:rPr>
        <w:t>il</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y</w:t>
      </w:r>
      <w:r w:rsidR="00462707">
        <w:rPr>
          <w:rFonts w:ascii="Book Antiqua" w:eastAsia="Book Antiqua" w:hAnsi="Book Antiqua" w:cs="Book Antiqua"/>
          <w:sz w:val="24"/>
          <w:szCs w:val="24"/>
        </w:rPr>
        <w:t>,</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j</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 xml:space="preserve">ity </w:t>
      </w:r>
      <w:r w:rsidR="00462707">
        <w:rPr>
          <w:rFonts w:ascii="Book Antiqua" w:eastAsia="Book Antiqua" w:hAnsi="Book Antiqua" w:cs="Book Antiqua"/>
          <w:spacing w:val="1"/>
          <w:sz w:val="24"/>
          <w:szCs w:val="24"/>
        </w:rPr>
        <w:t>v</w:t>
      </w:r>
      <w:r w:rsidR="00462707">
        <w:rPr>
          <w:rFonts w:ascii="Book Antiqua" w:eastAsia="Book Antiqua" w:hAnsi="Book Antiqua" w:cs="Book Antiqua"/>
          <w:spacing w:val="-1"/>
          <w:sz w:val="24"/>
          <w:szCs w:val="24"/>
        </w:rPr>
        <w:t>o</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e,</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h</w:t>
      </w:r>
      <w:r w:rsidR="00462707">
        <w:rPr>
          <w:rFonts w:ascii="Book Antiqua" w:eastAsia="Book Antiqua" w:hAnsi="Book Antiqua" w:cs="Book Antiqua"/>
          <w:spacing w:val="-1"/>
          <w:sz w:val="24"/>
          <w:szCs w:val="24"/>
        </w:rPr>
        <w:t>i</w:t>
      </w:r>
      <w:r w:rsidR="00462707">
        <w:rPr>
          <w:rFonts w:ascii="Book Antiqua" w:eastAsia="Book Antiqua" w:hAnsi="Book Antiqua" w:cs="Book Antiqua"/>
          <w:sz w:val="24"/>
          <w:szCs w:val="24"/>
        </w:rPr>
        <w:t xml:space="preserve">s </w:t>
      </w:r>
      <w:r w:rsidR="00462707">
        <w:rPr>
          <w:rFonts w:ascii="Book Antiqua" w:eastAsia="Book Antiqua" w:hAnsi="Book Antiqua" w:cs="Book Antiqua"/>
          <w:spacing w:val="1"/>
          <w:sz w:val="24"/>
          <w:szCs w:val="24"/>
        </w:rPr>
        <w:t>Or</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an</w:t>
      </w:r>
      <w:r w:rsidR="00462707">
        <w:rPr>
          <w:rFonts w:ascii="Book Antiqua" w:eastAsia="Book Antiqua" w:hAnsi="Book Antiqua" w:cs="Book Antiqua"/>
          <w:spacing w:val="-1"/>
          <w:sz w:val="24"/>
          <w:szCs w:val="24"/>
        </w:rPr>
        <w:t>c</w:t>
      </w:r>
      <w:r w:rsidR="00462707">
        <w:rPr>
          <w:rFonts w:ascii="Book Antiqua" w:eastAsia="Book Antiqua" w:hAnsi="Book Antiqua" w:cs="Book Antiqua"/>
          <w:sz w:val="24"/>
          <w:szCs w:val="24"/>
        </w:rPr>
        <w:t>e</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by</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gr</w:t>
      </w:r>
      <w:r w:rsidR="00462707">
        <w:rPr>
          <w:rFonts w:ascii="Book Antiqua" w:eastAsia="Book Antiqua" w:hAnsi="Book Antiqua" w:cs="Book Antiqua"/>
          <w:sz w:val="24"/>
          <w:szCs w:val="24"/>
        </w:rPr>
        <w:t>a</w:t>
      </w:r>
      <w:r w:rsidR="00462707">
        <w:rPr>
          <w:rFonts w:ascii="Book Antiqua" w:eastAsia="Book Antiqua" w:hAnsi="Book Antiqua" w:cs="Book Antiqua"/>
          <w:spacing w:val="-3"/>
          <w:sz w:val="24"/>
          <w:szCs w:val="24"/>
        </w:rPr>
        <w:t>n</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i</w:t>
      </w:r>
      <w:r w:rsidR="00462707">
        <w:rPr>
          <w:rFonts w:ascii="Book Antiqua" w:eastAsia="Book Antiqua" w:hAnsi="Book Antiqua" w:cs="Book Antiqua"/>
          <w:spacing w:val="-1"/>
          <w:sz w:val="24"/>
          <w:szCs w:val="24"/>
        </w:rPr>
        <w:t>n</w:t>
      </w:r>
      <w:r w:rsidR="00462707">
        <w:rPr>
          <w:rFonts w:ascii="Book Antiqua" w:eastAsia="Book Antiqua" w:hAnsi="Book Antiqua" w:cs="Book Antiqua"/>
          <w:sz w:val="24"/>
          <w:szCs w:val="24"/>
        </w:rPr>
        <w:t>g</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pacing w:val="1"/>
          <w:sz w:val="24"/>
          <w:szCs w:val="24"/>
        </w:rPr>
        <w:t>t</w:t>
      </w:r>
      <w:r w:rsidR="00462707">
        <w:rPr>
          <w:rFonts w:ascii="Book Antiqua" w:eastAsia="Book Antiqua" w:hAnsi="Book Antiqua" w:cs="Book Antiqua"/>
          <w:sz w:val="24"/>
          <w:szCs w:val="24"/>
        </w:rPr>
        <w:t xml:space="preserve">he </w:t>
      </w:r>
      <w:r w:rsidR="00462707">
        <w:rPr>
          <w:rFonts w:ascii="Book Antiqua" w:eastAsia="Book Antiqua" w:hAnsi="Book Antiqua" w:cs="Book Antiqua"/>
          <w:spacing w:val="1"/>
          <w:sz w:val="24"/>
          <w:szCs w:val="24"/>
        </w:rPr>
        <w:t>r</w:t>
      </w:r>
      <w:r w:rsidR="00462707">
        <w:rPr>
          <w:rFonts w:ascii="Book Antiqua" w:eastAsia="Book Antiqua" w:hAnsi="Book Antiqua" w:cs="Book Antiqua"/>
          <w:sz w:val="24"/>
          <w:szCs w:val="24"/>
        </w:rPr>
        <w:t>eque</w:t>
      </w:r>
      <w:r w:rsidR="00462707">
        <w:rPr>
          <w:rFonts w:ascii="Book Antiqua" w:eastAsia="Book Antiqua" w:hAnsi="Book Antiqua" w:cs="Book Antiqua"/>
          <w:spacing w:val="-1"/>
          <w:sz w:val="24"/>
          <w:szCs w:val="24"/>
        </w:rPr>
        <w:t>s</w:t>
      </w:r>
      <w:r w:rsidR="00462707">
        <w:rPr>
          <w:rFonts w:ascii="Book Antiqua" w:eastAsia="Book Antiqua" w:hAnsi="Book Antiqua" w:cs="Book Antiqua"/>
          <w:sz w:val="24"/>
          <w:szCs w:val="24"/>
        </w:rPr>
        <w:t>t</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for</w:t>
      </w:r>
      <w:r w:rsidR="00462707">
        <w:rPr>
          <w:rFonts w:ascii="Book Antiqua" w:eastAsia="Book Antiqua" w:hAnsi="Book Antiqua" w:cs="Book Antiqua"/>
          <w:spacing w:val="1"/>
          <w:sz w:val="24"/>
          <w:szCs w:val="24"/>
        </w:rPr>
        <w:t xml:space="preserve"> </w:t>
      </w:r>
      <w:r w:rsidR="00462707">
        <w:rPr>
          <w:rFonts w:ascii="Book Antiqua" w:eastAsia="Book Antiqua" w:hAnsi="Book Antiqua" w:cs="Book Antiqua"/>
          <w:sz w:val="24"/>
          <w:szCs w:val="24"/>
        </w:rPr>
        <w:t>a</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end</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ent</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in</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z w:val="24"/>
          <w:szCs w:val="24"/>
        </w:rPr>
        <w:t>f</w:t>
      </w:r>
      <w:r w:rsidR="00462707">
        <w:rPr>
          <w:rFonts w:ascii="Book Antiqua" w:eastAsia="Book Antiqua" w:hAnsi="Book Antiqua" w:cs="Book Antiqua"/>
          <w:spacing w:val="-1"/>
          <w:sz w:val="24"/>
          <w:szCs w:val="24"/>
        </w:rPr>
        <w:t>u</w:t>
      </w:r>
      <w:r w:rsidR="00462707">
        <w:rPr>
          <w:rFonts w:ascii="Book Antiqua" w:eastAsia="Book Antiqua" w:hAnsi="Book Antiqua" w:cs="Book Antiqua"/>
          <w:sz w:val="24"/>
          <w:szCs w:val="24"/>
        </w:rPr>
        <w:t>ll</w:t>
      </w:r>
      <w:r w:rsidR="00462707">
        <w:rPr>
          <w:rFonts w:ascii="Book Antiqua" w:eastAsia="Book Antiqua" w:hAnsi="Book Antiqua" w:cs="Book Antiqua"/>
          <w:spacing w:val="2"/>
          <w:sz w:val="24"/>
          <w:szCs w:val="24"/>
        </w:rPr>
        <w:t xml:space="preserve"> </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r</w:t>
      </w:r>
      <w:r w:rsidR="00462707">
        <w:rPr>
          <w:rFonts w:ascii="Book Antiqua" w:eastAsia="Book Antiqua" w:hAnsi="Book Antiqua" w:cs="Book Antiqua"/>
          <w:spacing w:val="3"/>
          <w:sz w:val="24"/>
          <w:szCs w:val="24"/>
        </w:rPr>
        <w:t xml:space="preserve"> </w:t>
      </w:r>
      <w:r w:rsidR="00462707">
        <w:rPr>
          <w:rFonts w:ascii="Book Antiqua" w:eastAsia="Book Antiqua" w:hAnsi="Book Antiqua" w:cs="Book Antiqua"/>
          <w:sz w:val="24"/>
          <w:szCs w:val="24"/>
        </w:rPr>
        <w:t xml:space="preserve">in </w:t>
      </w:r>
      <w:r w:rsidR="00462707">
        <w:rPr>
          <w:rFonts w:ascii="Book Antiqua" w:eastAsia="Book Antiqua" w:hAnsi="Book Antiqua" w:cs="Book Antiqua"/>
          <w:spacing w:val="-1"/>
          <w:sz w:val="24"/>
          <w:szCs w:val="24"/>
        </w:rPr>
        <w:t>m</w:t>
      </w:r>
      <w:r w:rsidR="00462707">
        <w:rPr>
          <w:rFonts w:ascii="Book Antiqua" w:eastAsia="Book Antiqua" w:hAnsi="Book Antiqua" w:cs="Book Antiqua"/>
          <w:spacing w:val="1"/>
          <w:sz w:val="24"/>
          <w:szCs w:val="24"/>
        </w:rPr>
        <w:t>o</w:t>
      </w:r>
      <w:r w:rsidR="00462707">
        <w:rPr>
          <w:rFonts w:ascii="Book Antiqua" w:eastAsia="Book Antiqua" w:hAnsi="Book Antiqua" w:cs="Book Antiqua"/>
          <w:sz w:val="24"/>
          <w:szCs w:val="24"/>
        </w:rPr>
        <w:t>di</w:t>
      </w:r>
      <w:r w:rsidR="00462707">
        <w:rPr>
          <w:rFonts w:ascii="Book Antiqua" w:eastAsia="Book Antiqua" w:hAnsi="Book Antiqua" w:cs="Book Antiqua"/>
          <w:spacing w:val="-1"/>
          <w:sz w:val="24"/>
          <w:szCs w:val="24"/>
        </w:rPr>
        <w:t>f</w:t>
      </w:r>
      <w:r w:rsidR="00462707">
        <w:rPr>
          <w:rFonts w:ascii="Book Antiqua" w:eastAsia="Book Antiqua" w:hAnsi="Book Antiqua" w:cs="Book Antiqua"/>
          <w:sz w:val="24"/>
          <w:szCs w:val="24"/>
        </w:rPr>
        <w:t xml:space="preserve">ied </w:t>
      </w:r>
      <w:r w:rsidR="00462707">
        <w:rPr>
          <w:rFonts w:ascii="Book Antiqua" w:eastAsia="Book Antiqua" w:hAnsi="Book Antiqua" w:cs="Book Antiqua"/>
          <w:spacing w:val="-1"/>
          <w:sz w:val="24"/>
          <w:szCs w:val="24"/>
        </w:rPr>
        <w:t>f</w:t>
      </w:r>
      <w:r w:rsidR="00462707">
        <w:rPr>
          <w:rFonts w:ascii="Book Antiqua" w:eastAsia="Book Antiqua" w:hAnsi="Book Antiqua" w:cs="Book Antiqua"/>
          <w:spacing w:val="1"/>
          <w:sz w:val="24"/>
          <w:szCs w:val="24"/>
        </w:rPr>
        <w:t>or</w:t>
      </w:r>
      <w:r w:rsidR="00462707">
        <w:rPr>
          <w:rFonts w:ascii="Book Antiqua" w:eastAsia="Book Antiqua" w:hAnsi="Book Antiqua" w:cs="Book Antiqua"/>
          <w:spacing w:val="-1"/>
          <w:sz w:val="24"/>
          <w:szCs w:val="24"/>
        </w:rPr>
        <w:t>m</w:t>
      </w:r>
      <w:r w:rsidR="00462707">
        <w:rPr>
          <w:rFonts w:ascii="Book Antiqua" w:eastAsia="Book Antiqua" w:hAnsi="Book Antiqua" w:cs="Book Antiqua"/>
          <w:sz w:val="24"/>
          <w:szCs w:val="24"/>
        </w:rPr>
        <w:t>.</w:t>
      </w:r>
    </w:p>
    <w:p w14:paraId="0FD73248" w14:textId="77777777" w:rsidR="0002112B" w:rsidRDefault="0002112B">
      <w:pPr>
        <w:spacing w:before="4" w:line="180" w:lineRule="exact"/>
        <w:rPr>
          <w:sz w:val="19"/>
          <w:szCs w:val="19"/>
        </w:rPr>
      </w:pPr>
    </w:p>
    <w:p w14:paraId="4DB0AD2D" w14:textId="77777777" w:rsidR="0002112B" w:rsidRDefault="0002112B">
      <w:pPr>
        <w:spacing w:line="200" w:lineRule="exact"/>
      </w:pPr>
    </w:p>
    <w:p w14:paraId="0DF079F5" w14:textId="77777777" w:rsidR="0002112B" w:rsidRDefault="0002112B">
      <w:pPr>
        <w:spacing w:line="200" w:lineRule="exact"/>
      </w:pPr>
    </w:p>
    <w:p w14:paraId="5D8360FA" w14:textId="77777777" w:rsidR="0002112B" w:rsidRDefault="00462707" w:rsidP="00BC1125">
      <w:pPr>
        <w:ind w:left="1664" w:firstLine="248"/>
        <w:rPr>
          <w:rFonts w:ascii="Book Antiqua" w:eastAsia="Book Antiqua" w:hAnsi="Book Antiqua" w:cs="Book Antiqua"/>
          <w:sz w:val="24"/>
          <w:szCs w:val="24"/>
        </w:rPr>
      </w:pPr>
      <w:r>
        <w:rPr>
          <w:rFonts w:ascii="Book Antiqua" w:eastAsia="Book Antiqua" w:hAnsi="Book Antiqua" w:cs="Book Antiqua"/>
          <w:b/>
          <w:sz w:val="24"/>
          <w:szCs w:val="24"/>
        </w:rPr>
        <w:t>22.6</w:t>
      </w:r>
      <w:r>
        <w:rPr>
          <w:rFonts w:ascii="Book Antiqua" w:eastAsia="Book Antiqua" w:hAnsi="Book Antiqua" w:cs="Book Antiqua"/>
          <w:sz w:val="24"/>
          <w:szCs w:val="24"/>
        </w:rPr>
        <w:t>Rez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 xml:space="preserve">ng </w:t>
      </w:r>
      <w:r>
        <w:rPr>
          <w:rFonts w:ascii="Book Antiqua" w:eastAsia="Book Antiqua" w:hAnsi="Book Antiqua" w:cs="Book Antiqua"/>
          <w:spacing w:val="1"/>
          <w:sz w:val="24"/>
          <w:szCs w:val="24"/>
        </w:rPr>
        <w:t>R</w:t>
      </w:r>
      <w:r>
        <w:rPr>
          <w:rFonts w:ascii="Book Antiqua" w:eastAsia="Book Antiqua" w:hAnsi="Book Antiqua" w:cs="Book Antiqua"/>
          <w:sz w:val="24"/>
          <w:szCs w:val="24"/>
        </w:rPr>
        <w:t>eque</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Li</w:t>
      </w:r>
      <w:r>
        <w:rPr>
          <w:rFonts w:ascii="Book Antiqua" w:eastAsia="Book Antiqua" w:hAnsi="Book Antiqua" w:cs="Book Antiqua"/>
          <w:spacing w:val="-1"/>
          <w:sz w:val="24"/>
          <w:szCs w:val="24"/>
        </w:rPr>
        <w:t>m</w:t>
      </w:r>
      <w:r>
        <w:rPr>
          <w:rFonts w:ascii="Book Antiqua" w:eastAsia="Book Antiqua" w:hAnsi="Book Antiqua" w:cs="Book Antiqua"/>
          <w:sz w:val="24"/>
          <w:szCs w:val="24"/>
        </w:rPr>
        <w:t>ited</w:t>
      </w:r>
    </w:p>
    <w:p w14:paraId="142C40C6" w14:textId="77777777" w:rsidR="0002112B" w:rsidRDefault="0002112B">
      <w:pPr>
        <w:spacing w:before="9" w:line="100" w:lineRule="exact"/>
        <w:rPr>
          <w:sz w:val="10"/>
          <w:szCs w:val="10"/>
        </w:rPr>
      </w:pPr>
    </w:p>
    <w:p w14:paraId="00BD9944" w14:textId="77777777" w:rsidR="0002112B" w:rsidRDefault="0002112B">
      <w:pPr>
        <w:spacing w:line="200" w:lineRule="exact"/>
      </w:pPr>
    </w:p>
    <w:p w14:paraId="04AD7510" w14:textId="25A1AEF4" w:rsidR="0002112B" w:rsidRDefault="00462707">
      <w:pPr>
        <w:spacing w:line="247" w:lineRule="auto"/>
        <w:ind w:left="112" w:right="68"/>
        <w:jc w:val="both"/>
        <w:rPr>
          <w:rFonts w:ascii="Book Antiqua" w:eastAsia="Book Antiqua" w:hAnsi="Book Antiqua" w:cs="Book Antiqua"/>
          <w:sz w:val="24"/>
          <w:szCs w:val="24"/>
        </w:rPr>
      </w:pPr>
      <w:r>
        <w:rPr>
          <w:rFonts w:ascii="Book Antiqua" w:eastAsia="Book Antiqua" w:hAnsi="Book Antiqua" w:cs="Book Antiqua"/>
          <w:sz w:val="24"/>
          <w:szCs w:val="24"/>
        </w:rPr>
        <w:t>No</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app</w:t>
      </w:r>
      <w:r>
        <w:rPr>
          <w:rFonts w:ascii="Book Antiqua" w:eastAsia="Book Antiqua" w:hAnsi="Book Antiqua" w:cs="Book Antiqua"/>
          <w:spacing w:val="-1"/>
          <w:sz w:val="24"/>
          <w:szCs w:val="24"/>
        </w:rPr>
        <w:t>l</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ha</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 xml:space="preserve">a </w:t>
      </w:r>
      <w:r>
        <w:rPr>
          <w:rFonts w:ascii="Book Antiqua" w:eastAsia="Book Antiqua" w:hAnsi="Book Antiqua" w:cs="Book Antiqua"/>
          <w:spacing w:val="1"/>
          <w:sz w:val="24"/>
          <w:szCs w:val="24"/>
        </w:rPr>
        <w:t>g</w:t>
      </w:r>
      <w:r>
        <w:rPr>
          <w:rFonts w:ascii="Book Antiqua" w:eastAsia="Book Antiqua" w:hAnsi="Book Antiqua" w:cs="Book Antiqua"/>
          <w:sz w:val="24"/>
          <w:szCs w:val="24"/>
        </w:rPr>
        <w:t>i</w:t>
      </w:r>
      <w:r>
        <w:rPr>
          <w:rFonts w:ascii="Book Antiqua" w:eastAsia="Book Antiqua" w:hAnsi="Book Antiqua" w:cs="Book Antiqua"/>
          <w:spacing w:val="1"/>
          <w:sz w:val="24"/>
          <w:szCs w:val="24"/>
        </w:rPr>
        <w:t>v</w:t>
      </w:r>
      <w:r>
        <w:rPr>
          <w:rFonts w:ascii="Book Antiqua" w:eastAsia="Book Antiqua" w:hAnsi="Book Antiqua" w:cs="Book Antiqua"/>
          <w:sz w:val="24"/>
          <w:szCs w:val="24"/>
        </w:rPr>
        <w:t>en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ro</w:t>
      </w:r>
      <w:r>
        <w:rPr>
          <w:rFonts w:ascii="Book Antiqua" w:eastAsia="Book Antiqua" w:hAnsi="Book Antiqua" w:cs="Book Antiqua"/>
          <w:sz w:val="24"/>
          <w:szCs w:val="24"/>
        </w:rPr>
        <w:t>p</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ay</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pacing w:val="8"/>
          <w:sz w:val="24"/>
          <w:szCs w:val="24"/>
        </w:rPr>
        <w:t>e</w:t>
      </w:r>
      <w:r>
        <w:rPr>
          <w:rFonts w:ascii="Book Antiqua" w:eastAsia="Book Antiqua" w:hAnsi="Book Antiqua" w:cs="Book Antiqua"/>
          <w:sz w:val="24"/>
          <w:szCs w:val="24"/>
        </w:rPr>
        <w:t>-</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1"/>
          <w:sz w:val="24"/>
          <w:szCs w:val="24"/>
        </w:rPr>
        <w:t>bm</w:t>
      </w:r>
      <w:r>
        <w:rPr>
          <w:rFonts w:ascii="Book Antiqua" w:eastAsia="Book Antiqua" w:hAnsi="Book Antiqua" w:cs="Book Antiqua"/>
          <w:sz w:val="24"/>
          <w:szCs w:val="24"/>
        </w:rPr>
        <w:t>it</w:t>
      </w:r>
      <w:r>
        <w:rPr>
          <w:rFonts w:ascii="Book Antiqua" w:eastAsia="Book Antiqua" w:hAnsi="Book Antiqua" w:cs="Book Antiqua"/>
          <w:spacing w:val="1"/>
          <w:sz w:val="24"/>
          <w:szCs w:val="24"/>
        </w:rPr>
        <w:t>t</w:t>
      </w:r>
      <w:r>
        <w:rPr>
          <w:rFonts w:ascii="Book Antiqua" w:eastAsia="Book Antiqua" w:hAnsi="Book Antiqua" w:cs="Book Antiqua"/>
          <w:sz w:val="24"/>
          <w:szCs w:val="24"/>
        </w:rPr>
        <w:t>ed</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ith</w:t>
      </w:r>
      <w:r>
        <w:rPr>
          <w:rFonts w:ascii="Book Antiqua" w:eastAsia="Book Antiqua" w:hAnsi="Book Antiqua" w:cs="Book Antiqua"/>
          <w:spacing w:val="-1"/>
          <w:sz w:val="24"/>
          <w:szCs w:val="24"/>
        </w:rPr>
        <w:t>i</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t</w:t>
      </w:r>
      <w:r>
        <w:rPr>
          <w:rFonts w:ascii="Book Antiqua" w:eastAsia="Book Antiqua" w:hAnsi="Book Antiqua" w:cs="Book Antiqua"/>
          <w:spacing w:val="-1"/>
          <w:sz w:val="24"/>
          <w:szCs w:val="24"/>
        </w:rPr>
        <w:t>w</w:t>
      </w:r>
      <w:r>
        <w:rPr>
          <w:rFonts w:ascii="Book Antiqua" w:eastAsia="Book Antiqua" w:hAnsi="Book Antiqua" w:cs="Book Antiqua"/>
          <w:sz w:val="24"/>
          <w:szCs w:val="24"/>
        </w:rPr>
        <w:t>el</w:t>
      </w:r>
      <w:r>
        <w:rPr>
          <w:rFonts w:ascii="Book Antiqua" w:eastAsia="Book Antiqua" w:hAnsi="Book Antiqua" w:cs="Book Antiqua"/>
          <w:spacing w:val="1"/>
          <w:sz w:val="24"/>
          <w:szCs w:val="24"/>
        </w:rPr>
        <w:t>v</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 xml:space="preserve">(12) </w:t>
      </w:r>
      <w:r>
        <w:rPr>
          <w:rFonts w:ascii="Book Antiqua" w:eastAsia="Book Antiqua" w:hAnsi="Book Antiqua" w:cs="Book Antiqua"/>
          <w:spacing w:val="-1"/>
          <w:sz w:val="24"/>
          <w:szCs w:val="24"/>
        </w:rPr>
        <w:t>m</w:t>
      </w:r>
      <w:r>
        <w:rPr>
          <w:rFonts w:ascii="Book Antiqua" w:eastAsia="Book Antiqua" w:hAnsi="Book Antiqua" w:cs="Book Antiqua"/>
          <w:spacing w:val="1"/>
          <w:sz w:val="24"/>
          <w:szCs w:val="24"/>
        </w:rPr>
        <w:t>o</w:t>
      </w:r>
      <w:r>
        <w:rPr>
          <w:rFonts w:ascii="Book Antiqua" w:eastAsia="Book Antiqua" w:hAnsi="Book Antiqua" w:cs="Book Antiqua"/>
          <w:sz w:val="24"/>
          <w:szCs w:val="24"/>
        </w:rPr>
        <w:t>nths fr</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m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w:t>
      </w:r>
      <w:r>
        <w:rPr>
          <w:rFonts w:ascii="Book Antiqua" w:eastAsia="Book Antiqua" w:hAnsi="Book Antiqua" w:cs="Book Antiqua"/>
          <w:spacing w:val="-3"/>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f a</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2"/>
          <w:sz w:val="24"/>
          <w:szCs w:val="24"/>
        </w:rPr>
        <w:t>o</w:t>
      </w:r>
      <w:r>
        <w:rPr>
          <w:rFonts w:ascii="Book Antiqua" w:eastAsia="Book Antiqua" w:hAnsi="Book Antiqua" w:cs="Book Antiqua"/>
          <w:sz w:val="24"/>
          <w:szCs w:val="24"/>
        </w:rPr>
        <w:t>n by</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le</w:t>
      </w:r>
      <w:r>
        <w:rPr>
          <w:rFonts w:ascii="Book Antiqua" w:eastAsia="Book Antiqua" w:hAnsi="Book Antiqua" w:cs="Book Antiqua"/>
          <w:spacing w:val="1"/>
          <w:sz w:val="24"/>
          <w:szCs w:val="24"/>
        </w:rPr>
        <w:t>g</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z w:val="24"/>
          <w:szCs w:val="24"/>
        </w:rPr>
        <w:t>lat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v</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bod</w:t>
      </w:r>
      <w:r>
        <w:rPr>
          <w:rFonts w:ascii="Book Antiqua" w:eastAsia="Book Antiqua" w:hAnsi="Book Antiqua" w:cs="Book Antiqua"/>
          <w:spacing w:val="1"/>
          <w:sz w:val="24"/>
          <w:szCs w:val="24"/>
        </w:rPr>
        <w:t>y</w:t>
      </w:r>
      <w:r>
        <w:rPr>
          <w:rFonts w:ascii="Book Antiqua" w:eastAsia="Book Antiqua" w:hAnsi="Book Antiqua" w:cs="Book Antiqua"/>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h</w:t>
      </w:r>
      <w:r>
        <w:rPr>
          <w:rFonts w:ascii="Book Antiqua" w:eastAsia="Book Antiqua" w:hAnsi="Book Antiqua" w:cs="Book Antiqua"/>
          <w:spacing w:val="-1"/>
          <w:sz w:val="24"/>
          <w:szCs w:val="24"/>
        </w:rPr>
        <w:t>ic</w:t>
      </w:r>
      <w:r>
        <w:rPr>
          <w:rFonts w:ascii="Book Antiqua" w:eastAsia="Book Antiqua" w:hAnsi="Book Antiqua" w:cs="Book Antiqua"/>
          <w:sz w:val="24"/>
          <w:szCs w:val="24"/>
        </w:rPr>
        <w:t>he</w:t>
      </w:r>
      <w:r>
        <w:rPr>
          <w:rFonts w:ascii="Book Antiqua" w:eastAsia="Book Antiqua" w:hAnsi="Book Antiqua" w:cs="Book Antiqua"/>
          <w:spacing w:val="1"/>
          <w:sz w:val="24"/>
          <w:szCs w:val="24"/>
        </w:rPr>
        <w:t>v</w:t>
      </w:r>
      <w:r>
        <w:rPr>
          <w:rFonts w:ascii="Book Antiqua" w:eastAsia="Book Antiqua" w:hAnsi="Book Antiqua" w:cs="Book Antiqua"/>
          <w:sz w:val="24"/>
          <w:szCs w:val="24"/>
        </w:rPr>
        <w:t>er</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is</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late</w:t>
      </w:r>
      <w:r>
        <w:rPr>
          <w:rFonts w:ascii="Book Antiqua" w:eastAsia="Book Antiqua" w:hAnsi="Book Antiqua" w:cs="Book Antiqua"/>
          <w:spacing w:val="1"/>
          <w:sz w:val="24"/>
          <w:szCs w:val="24"/>
        </w:rPr>
        <w:t>r</w:t>
      </w:r>
      <w:r>
        <w:rPr>
          <w:rFonts w:ascii="Book Antiqua" w:eastAsia="Book Antiqua" w:hAnsi="Book Antiqua" w:cs="Book Antiqua"/>
          <w:sz w:val="24"/>
          <w:szCs w:val="24"/>
        </w:rPr>
        <w:t>,</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u</w:t>
      </w:r>
      <w:r>
        <w:rPr>
          <w:rFonts w:ascii="Book Antiqua" w:eastAsia="Book Antiqua" w:hAnsi="Book Antiqua" w:cs="Book Antiqua"/>
          <w:spacing w:val="-1"/>
          <w:sz w:val="24"/>
          <w:szCs w:val="24"/>
        </w:rPr>
        <w:t>n</w:t>
      </w:r>
      <w:r>
        <w:rPr>
          <w:rFonts w:ascii="Book Antiqua" w:eastAsia="Book Antiqua" w:hAnsi="Book Antiqua" w:cs="Book Antiqua"/>
          <w:spacing w:val="-3"/>
          <w:sz w:val="24"/>
          <w:szCs w:val="24"/>
        </w:rPr>
        <w:t>l</w:t>
      </w:r>
      <w:r>
        <w:rPr>
          <w:rFonts w:ascii="Book Antiqua" w:eastAsia="Book Antiqua" w:hAnsi="Book Antiqua" w:cs="Book Antiqua"/>
          <w:sz w:val="24"/>
          <w:szCs w:val="24"/>
        </w:rPr>
        <w:t>e</w:t>
      </w:r>
      <w:r>
        <w:rPr>
          <w:rFonts w:ascii="Book Antiqua" w:eastAsia="Book Antiqua" w:hAnsi="Book Antiqua" w:cs="Book Antiqua"/>
          <w:spacing w:val="-1"/>
          <w:sz w:val="24"/>
          <w:szCs w:val="24"/>
        </w:rPr>
        <w:t>s</w:t>
      </w:r>
      <w:r>
        <w:rPr>
          <w:rFonts w:ascii="Book Antiqua" w:eastAsia="Book Antiqua" w:hAnsi="Book Antiqua" w:cs="Book Antiqua"/>
          <w:sz w:val="24"/>
          <w:szCs w:val="24"/>
        </w:rPr>
        <w:t>s</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f</w:t>
      </w:r>
      <w:r>
        <w:rPr>
          <w:rFonts w:ascii="Book Antiqua" w:eastAsia="Book Antiqua" w:hAnsi="Book Antiqua" w:cs="Book Antiqua"/>
          <w:spacing w:val="-1"/>
          <w:sz w:val="24"/>
          <w:szCs w:val="24"/>
        </w:rPr>
        <w:t>i</w:t>
      </w:r>
      <w:r>
        <w:rPr>
          <w:rFonts w:ascii="Book Antiqua" w:eastAsia="Book Antiqua" w:hAnsi="Book Antiqua" w:cs="Book Antiqua"/>
          <w:spacing w:val="2"/>
          <w:sz w:val="24"/>
          <w:szCs w:val="24"/>
        </w:rPr>
        <w:t>n</w:t>
      </w:r>
      <w:r>
        <w:rPr>
          <w:rFonts w:ascii="Book Antiqua" w:eastAsia="Book Antiqua" w:hAnsi="Book Antiqua" w:cs="Book Antiqua"/>
          <w:sz w:val="24"/>
          <w:szCs w:val="24"/>
        </w:rPr>
        <w:t>ds</w:t>
      </w:r>
      <w:r>
        <w:rPr>
          <w:rFonts w:ascii="Book Antiqua" w:eastAsia="Book Antiqua" w:hAnsi="Book Antiqua" w:cs="Book Antiqua"/>
          <w:spacing w:val="-6"/>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hat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u</w:t>
      </w:r>
      <w:r>
        <w:rPr>
          <w:rFonts w:ascii="Book Antiqua" w:eastAsia="Book Antiqua" w:hAnsi="Book Antiqua" w:cs="Book Antiqua"/>
          <w:spacing w:val="-1"/>
          <w:sz w:val="24"/>
          <w:szCs w:val="24"/>
        </w:rPr>
        <w:t>bs</w:t>
      </w:r>
      <w:r>
        <w:rPr>
          <w:rFonts w:ascii="Book Antiqua" w:eastAsia="Book Antiqua" w:hAnsi="Book Antiqua" w:cs="Book Antiqua"/>
          <w:spacing w:val="1"/>
          <w:sz w:val="24"/>
          <w:szCs w:val="24"/>
        </w:rPr>
        <w:t>t</w:t>
      </w:r>
      <w:r>
        <w:rPr>
          <w:rFonts w:ascii="Book Antiqua" w:eastAsia="Book Antiqua" w:hAnsi="Book Antiqua" w:cs="Book Antiqua"/>
          <w:sz w:val="24"/>
          <w:szCs w:val="24"/>
        </w:rPr>
        <w:t>antial</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pacing w:val="-2"/>
          <w:sz w:val="24"/>
          <w:szCs w:val="24"/>
        </w:rPr>
        <w:t>e</w:t>
      </w:r>
      <w:r>
        <w:rPr>
          <w:rFonts w:ascii="Book Antiqua" w:eastAsia="Book Antiqua" w:hAnsi="Book Antiqua" w:cs="Book Antiqua"/>
          <w:sz w:val="24"/>
          <w:szCs w:val="24"/>
        </w:rPr>
        <w:t>a</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5"/>
          <w:sz w:val="24"/>
          <w:szCs w:val="24"/>
        </w:rPr>
        <w:t xml:space="preserve"> </w:t>
      </w:r>
      <w:r>
        <w:rPr>
          <w:rFonts w:ascii="Book Antiqua" w:eastAsia="Book Antiqua" w:hAnsi="Book Antiqua" w:cs="Book Antiqua"/>
          <w:sz w:val="24"/>
          <w:szCs w:val="24"/>
        </w:rPr>
        <w:t>e</w:t>
      </w:r>
      <w:r>
        <w:rPr>
          <w:rFonts w:ascii="Book Antiqua" w:eastAsia="Book Antiqua" w:hAnsi="Book Antiqua" w:cs="Book Antiqua"/>
          <w:spacing w:val="1"/>
          <w:sz w:val="24"/>
          <w:szCs w:val="24"/>
        </w:rPr>
        <w:t>x</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6"/>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ai</w:t>
      </w:r>
      <w:r>
        <w:rPr>
          <w:rFonts w:ascii="Book Antiqua" w:eastAsia="Book Antiqua" w:hAnsi="Book Antiqua" w:cs="Book Antiqua"/>
          <w:spacing w:val="1"/>
          <w:sz w:val="24"/>
          <w:szCs w:val="24"/>
        </w:rPr>
        <w:t>v</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z w:val="24"/>
          <w:szCs w:val="24"/>
        </w:rPr>
        <w:t xml:space="preserve">g </w:t>
      </w:r>
      <w:r>
        <w:rPr>
          <w:rFonts w:ascii="Book Antiqua" w:eastAsia="Book Antiqua" w:hAnsi="Book Antiqua" w:cs="Book Antiqua"/>
          <w:spacing w:val="1"/>
          <w:sz w:val="24"/>
          <w:szCs w:val="24"/>
        </w:rPr>
        <w:t>t</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li</w:t>
      </w:r>
      <w:r>
        <w:rPr>
          <w:rFonts w:ascii="Book Antiqua" w:eastAsia="Book Antiqua" w:hAnsi="Book Antiqua" w:cs="Book Antiqua"/>
          <w:spacing w:val="-1"/>
          <w:sz w:val="24"/>
          <w:szCs w:val="24"/>
        </w:rPr>
        <w:t>m</w:t>
      </w:r>
      <w:r>
        <w:rPr>
          <w:rFonts w:ascii="Book Antiqua" w:eastAsia="Book Antiqua" w:hAnsi="Book Antiqua" w:cs="Book Antiqua"/>
          <w:sz w:val="24"/>
          <w:szCs w:val="24"/>
        </w:rPr>
        <w:t>ita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31"/>
          <w:sz w:val="24"/>
          <w:szCs w:val="24"/>
        </w:rPr>
        <w:t xml:space="preserve"> </w:t>
      </w:r>
      <w:r>
        <w:rPr>
          <w:rFonts w:ascii="Book Antiqua" w:eastAsia="Book Antiqua" w:hAnsi="Book Antiqua" w:cs="Book Antiqua"/>
          <w:sz w:val="24"/>
          <w:szCs w:val="24"/>
        </w:rPr>
        <w:t>If</w:t>
      </w:r>
      <w:r>
        <w:rPr>
          <w:rFonts w:ascii="Book Antiqua" w:eastAsia="Book Antiqua" w:hAnsi="Book Antiqua" w:cs="Book Antiqua"/>
          <w:spacing w:val="-1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il</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d</w:t>
      </w:r>
      <w:r>
        <w:rPr>
          <w:rFonts w:ascii="Book Antiqua" w:eastAsia="Book Antiqua" w:hAnsi="Book Antiqua" w:cs="Book Antiqua"/>
          <w:spacing w:val="1"/>
          <w:sz w:val="24"/>
          <w:szCs w:val="24"/>
        </w:rPr>
        <w:t>o</w:t>
      </w:r>
      <w:r>
        <w:rPr>
          <w:rFonts w:ascii="Book Antiqua" w:eastAsia="Book Antiqua" w:hAnsi="Book Antiqua" w:cs="Book Antiqua"/>
          <w:sz w:val="24"/>
          <w:szCs w:val="24"/>
        </w:rPr>
        <w:t>es</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not</w:t>
      </w:r>
      <w:r>
        <w:rPr>
          <w:rFonts w:ascii="Book Antiqua" w:eastAsia="Book Antiqua" w:hAnsi="Book Antiqua" w:cs="Book Antiqua"/>
          <w:spacing w:val="-13"/>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1"/>
          <w:sz w:val="24"/>
          <w:szCs w:val="24"/>
        </w:rPr>
        <w:t>c</w:t>
      </w:r>
      <w:r>
        <w:rPr>
          <w:rFonts w:ascii="Book Antiqua" w:eastAsia="Book Antiqua" w:hAnsi="Book Antiqua" w:cs="Book Antiqua"/>
          <w:sz w:val="24"/>
          <w:szCs w:val="24"/>
        </w:rPr>
        <w:t>t</w:t>
      </w:r>
      <w:r>
        <w:rPr>
          <w:rFonts w:ascii="Book Antiqua" w:eastAsia="Book Antiqua" w:hAnsi="Book Antiqua" w:cs="Book Antiqua"/>
          <w:spacing w:val="-16"/>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an</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appeal</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u</w:t>
      </w:r>
      <w:r>
        <w:rPr>
          <w:rFonts w:ascii="Book Antiqua" w:eastAsia="Book Antiqua" w:hAnsi="Book Antiqua" w:cs="Book Antiqua"/>
          <w:spacing w:val="-1"/>
          <w:sz w:val="24"/>
          <w:szCs w:val="24"/>
        </w:rPr>
        <w:t>n</w:t>
      </w:r>
      <w:r>
        <w:rPr>
          <w:rFonts w:ascii="Book Antiqua" w:eastAsia="Book Antiqua" w:hAnsi="Book Antiqua" w:cs="Book Antiqua"/>
          <w:sz w:val="24"/>
          <w:szCs w:val="24"/>
        </w:rPr>
        <w:t>der</w:t>
      </w:r>
      <w:r>
        <w:rPr>
          <w:rFonts w:ascii="Book Antiqua" w:eastAsia="Book Antiqua" w:hAnsi="Book Antiqua" w:cs="Book Antiqua"/>
          <w:spacing w:val="-1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w:t>
      </w:r>
      <w:r>
        <w:rPr>
          <w:rFonts w:ascii="Book Antiqua" w:eastAsia="Book Antiqua" w:hAnsi="Book Antiqua" w:cs="Book Antiqua"/>
          <w:spacing w:val="-1"/>
          <w:sz w:val="24"/>
          <w:szCs w:val="24"/>
        </w:rPr>
        <w:t>i</w:t>
      </w:r>
      <w:r>
        <w:rPr>
          <w:rFonts w:ascii="Book Antiqua" w:eastAsia="Book Antiqua" w:hAnsi="Book Antiqua" w:cs="Book Antiqua"/>
          <w:sz w:val="24"/>
          <w:szCs w:val="24"/>
        </w:rPr>
        <w:t>s</w:t>
      </w:r>
      <w:r>
        <w:rPr>
          <w:rFonts w:ascii="Book Antiqua" w:eastAsia="Book Antiqua" w:hAnsi="Book Antiqua" w:cs="Book Antiqua"/>
          <w:spacing w:val="-11"/>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5"/>
          <w:sz w:val="24"/>
          <w:szCs w:val="24"/>
        </w:rPr>
        <w:t xml:space="preserve"> </w:t>
      </w:r>
      <w:r>
        <w:rPr>
          <w:rFonts w:ascii="Book Antiqua" w:eastAsia="Book Antiqua" w:hAnsi="Book Antiqua" w:cs="Book Antiqua"/>
          <w:spacing w:val="-1"/>
          <w:sz w:val="24"/>
          <w:szCs w:val="24"/>
        </w:rPr>
        <w:t>w</w:t>
      </w:r>
      <w:r>
        <w:rPr>
          <w:rFonts w:ascii="Book Antiqua" w:eastAsia="Book Antiqua" w:hAnsi="Book Antiqua" w:cs="Book Antiqua"/>
          <w:sz w:val="24"/>
          <w:szCs w:val="24"/>
        </w:rPr>
        <w:t>ith</w:t>
      </w:r>
      <w:r>
        <w:rPr>
          <w:rFonts w:ascii="Book Antiqua" w:eastAsia="Book Antiqua" w:hAnsi="Book Antiqua" w:cs="Book Antiqua"/>
          <w:spacing w:val="-1"/>
          <w:sz w:val="24"/>
          <w:szCs w:val="24"/>
        </w:rPr>
        <w:t>i</w:t>
      </w:r>
      <w:r>
        <w:rPr>
          <w:rFonts w:ascii="Book Antiqua" w:eastAsia="Book Antiqua" w:hAnsi="Book Antiqua" w:cs="Book Antiqua"/>
          <w:sz w:val="24"/>
          <w:szCs w:val="24"/>
        </w:rPr>
        <w:t>n</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nety (90)</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day</w:t>
      </w:r>
      <w:r>
        <w:rPr>
          <w:rFonts w:ascii="Book Antiqua" w:eastAsia="Book Antiqua" w:hAnsi="Book Antiqua" w:cs="Book Antiqua"/>
          <w:spacing w:val="-1"/>
          <w:sz w:val="24"/>
          <w:szCs w:val="24"/>
        </w:rPr>
        <w:t>s</w:t>
      </w:r>
      <w:r>
        <w:rPr>
          <w:rFonts w:ascii="Book Antiqua" w:eastAsia="Book Antiqua" w:hAnsi="Book Antiqua" w:cs="Book Antiqua"/>
          <w:sz w:val="24"/>
          <w:szCs w:val="24"/>
        </w:rPr>
        <w:t>,</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hen</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3"/>
          <w:sz w:val="24"/>
          <w:szCs w:val="24"/>
        </w:rPr>
        <w:t>c</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pacing w:val="-2"/>
          <w:sz w:val="24"/>
          <w:szCs w:val="24"/>
        </w:rPr>
        <w:t>a</w:t>
      </w:r>
      <w:r>
        <w:rPr>
          <w:rFonts w:ascii="Book Antiqua" w:eastAsia="Book Antiqua" w:hAnsi="Book Antiqua" w:cs="Book Antiqua"/>
          <w:spacing w:val="1"/>
          <w:sz w:val="24"/>
          <w:szCs w:val="24"/>
        </w:rPr>
        <w:t>k</w:t>
      </w:r>
      <w:r>
        <w:rPr>
          <w:rFonts w:ascii="Book Antiqua" w:eastAsia="Book Antiqua" w:hAnsi="Book Antiqua" w:cs="Book Antiqua"/>
          <w:sz w:val="24"/>
          <w:szCs w:val="24"/>
        </w:rPr>
        <w:t>en</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by</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3"/>
          <w:sz w:val="24"/>
          <w:szCs w:val="24"/>
        </w:rPr>
        <w:t xml:space="preserve"> </w:t>
      </w:r>
      <w:r w:rsidR="00BC1125">
        <w:rPr>
          <w:rFonts w:ascii="Book Antiqua" w:eastAsia="Book Antiqua" w:hAnsi="Book Antiqua" w:cs="Book Antiqua"/>
          <w:sz w:val="24"/>
          <w:szCs w:val="24"/>
        </w:rPr>
        <w:t>C</w:t>
      </w:r>
      <w:r w:rsidR="00BC1125">
        <w:rPr>
          <w:rFonts w:ascii="Book Antiqua" w:eastAsia="Book Antiqua" w:hAnsi="Book Antiqua" w:cs="Book Antiqua"/>
          <w:spacing w:val="1"/>
          <w:sz w:val="24"/>
          <w:szCs w:val="24"/>
        </w:rPr>
        <w:t>o</w:t>
      </w:r>
      <w:r w:rsidR="00BC1125">
        <w:rPr>
          <w:rFonts w:ascii="Book Antiqua" w:eastAsia="Book Antiqua" w:hAnsi="Book Antiqua" w:cs="Book Antiqua"/>
          <w:spacing w:val="-1"/>
          <w:sz w:val="24"/>
          <w:szCs w:val="24"/>
        </w:rPr>
        <w:t>mm</w:t>
      </w:r>
      <w:r w:rsidR="00BC1125">
        <w:rPr>
          <w:rFonts w:ascii="Book Antiqua" w:eastAsia="Book Antiqua" w:hAnsi="Book Antiqua" w:cs="Book Antiqua"/>
          <w:sz w:val="24"/>
          <w:szCs w:val="24"/>
        </w:rPr>
        <w:t>i</w:t>
      </w:r>
      <w:r w:rsidR="00BC1125">
        <w:rPr>
          <w:rFonts w:ascii="Book Antiqua" w:eastAsia="Book Antiqua" w:hAnsi="Book Antiqua" w:cs="Book Antiqua"/>
          <w:spacing w:val="-1"/>
          <w:sz w:val="24"/>
          <w:szCs w:val="24"/>
        </w:rPr>
        <w:t>ss</w:t>
      </w:r>
      <w:r w:rsidR="00BC1125">
        <w:rPr>
          <w:rFonts w:ascii="Book Antiqua" w:eastAsia="Book Antiqua" w:hAnsi="Book Antiqua" w:cs="Book Antiqua"/>
          <w:sz w:val="24"/>
          <w:szCs w:val="24"/>
        </w:rPr>
        <w:t>i</w:t>
      </w:r>
      <w:r w:rsidR="00BC1125">
        <w:rPr>
          <w:rFonts w:ascii="Book Antiqua" w:eastAsia="Book Antiqua" w:hAnsi="Book Antiqua" w:cs="Book Antiqua"/>
          <w:spacing w:val="1"/>
          <w:sz w:val="24"/>
          <w:szCs w:val="24"/>
        </w:rPr>
        <w:t>o</w:t>
      </w:r>
      <w:r w:rsidR="00BC1125">
        <w:rPr>
          <w:rFonts w:ascii="Book Antiqua" w:eastAsia="Book Antiqua" w:hAnsi="Book Antiqua" w:cs="Book Antiqua"/>
          <w:sz w:val="24"/>
          <w:szCs w:val="24"/>
        </w:rPr>
        <w:t>n,</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w:t>
      </w:r>
      <w:r>
        <w:rPr>
          <w:rFonts w:ascii="Book Antiqua" w:eastAsia="Book Antiqua" w:hAnsi="Book Antiqua" w:cs="Book Antiqua"/>
          <w:spacing w:val="1"/>
          <w:sz w:val="24"/>
          <w:szCs w:val="24"/>
        </w:rPr>
        <w:t>o</w:t>
      </w:r>
      <w:r>
        <w:rPr>
          <w:rFonts w:ascii="Book Antiqua" w:eastAsia="Book Antiqua" w:hAnsi="Book Antiqua" w:cs="Book Antiqua"/>
          <w:spacing w:val="-2"/>
          <w:sz w:val="24"/>
          <w:szCs w:val="24"/>
        </w:rPr>
        <w:t>a</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d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pacing w:val="-3"/>
          <w:sz w:val="24"/>
          <w:szCs w:val="24"/>
        </w:rPr>
        <w:t>n</w:t>
      </w:r>
      <w:r>
        <w:rPr>
          <w:rFonts w:ascii="Book Antiqua" w:eastAsia="Book Antiqua" w:hAnsi="Book Antiqua" w:cs="Book Antiqua"/>
          <w:sz w:val="24"/>
          <w:szCs w:val="24"/>
        </w:rPr>
        <w:t>g Adj</w:t>
      </w:r>
      <w:r>
        <w:rPr>
          <w:rFonts w:ascii="Book Antiqua" w:eastAsia="Book Antiqua" w:hAnsi="Book Antiqua" w:cs="Book Antiqua"/>
          <w:spacing w:val="-1"/>
          <w:sz w:val="24"/>
          <w:szCs w:val="24"/>
        </w:rPr>
        <w:t>us</w:t>
      </w:r>
      <w:r>
        <w:rPr>
          <w:rFonts w:ascii="Book Antiqua" w:eastAsia="Book Antiqua" w:hAnsi="Book Antiqua" w:cs="Book Antiqua"/>
          <w:spacing w:val="1"/>
          <w:sz w:val="24"/>
          <w:szCs w:val="24"/>
        </w:rPr>
        <w:t>t</w:t>
      </w:r>
      <w:r>
        <w:rPr>
          <w:rFonts w:ascii="Book Antiqua" w:eastAsia="Book Antiqua" w:hAnsi="Book Antiqua" w:cs="Book Antiqua"/>
          <w:spacing w:val="-1"/>
          <w:sz w:val="24"/>
          <w:szCs w:val="24"/>
        </w:rPr>
        <w:t>m</w:t>
      </w:r>
      <w:r>
        <w:rPr>
          <w:rFonts w:ascii="Book Antiqua" w:eastAsia="Book Antiqua" w:hAnsi="Book Antiqua" w:cs="Book Antiqua"/>
          <w:sz w:val="24"/>
          <w:szCs w:val="24"/>
        </w:rPr>
        <w:t>ent</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co</w:t>
      </w:r>
      <w:r>
        <w:rPr>
          <w:rFonts w:ascii="Book Antiqua" w:eastAsia="Book Antiqua" w:hAnsi="Book Antiqua" w:cs="Book Antiqua"/>
          <w:sz w:val="24"/>
          <w:szCs w:val="24"/>
        </w:rPr>
        <w:t>n</w:t>
      </w:r>
      <w:r>
        <w:rPr>
          <w:rFonts w:ascii="Book Antiqua" w:eastAsia="Book Antiqua" w:hAnsi="Book Antiqua" w:cs="Book Antiqua"/>
          <w:spacing w:val="-1"/>
          <w:sz w:val="24"/>
          <w:szCs w:val="24"/>
        </w:rPr>
        <w:t>s</w:t>
      </w:r>
      <w:r>
        <w:rPr>
          <w:rFonts w:ascii="Book Antiqua" w:eastAsia="Book Antiqua" w:hAnsi="Book Antiqua" w:cs="Book Antiqua"/>
          <w:sz w:val="24"/>
          <w:szCs w:val="24"/>
        </w:rPr>
        <w:t>ide</w:t>
      </w:r>
      <w:r>
        <w:rPr>
          <w:rFonts w:ascii="Book Antiqua" w:eastAsia="Book Antiqua" w:hAnsi="Book Antiqua" w:cs="Book Antiqua"/>
          <w:spacing w:val="1"/>
          <w:sz w:val="24"/>
          <w:szCs w:val="24"/>
        </w:rPr>
        <w:t>r</w:t>
      </w:r>
      <w:r>
        <w:rPr>
          <w:rFonts w:ascii="Book Antiqua" w:eastAsia="Book Antiqua" w:hAnsi="Book Antiqua" w:cs="Book Antiqua"/>
          <w:sz w:val="24"/>
          <w:szCs w:val="24"/>
        </w:rPr>
        <w:t>ed</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a</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f</w:t>
      </w:r>
      <w:r>
        <w:rPr>
          <w:rFonts w:ascii="Book Antiqua" w:eastAsia="Book Antiqua" w:hAnsi="Book Antiqua" w:cs="Book Antiqua"/>
          <w:sz w:val="24"/>
          <w:szCs w:val="24"/>
        </w:rPr>
        <w:t>ied</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by</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 xml:space="preserve">il. </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In</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3"/>
          <w:sz w:val="24"/>
          <w:szCs w:val="24"/>
        </w:rPr>
        <w:t xml:space="preserve"> </w:t>
      </w:r>
      <w:r>
        <w:rPr>
          <w:rFonts w:ascii="Book Antiqua" w:eastAsia="Book Antiqua" w:hAnsi="Book Antiqua" w:cs="Book Antiqua"/>
          <w:spacing w:val="-2"/>
          <w:sz w:val="24"/>
          <w:szCs w:val="24"/>
        </w:rPr>
        <w:t>e</w:t>
      </w:r>
      <w:r>
        <w:rPr>
          <w:rFonts w:ascii="Book Antiqua" w:eastAsia="Book Antiqua" w:hAnsi="Book Antiqua" w:cs="Book Antiqua"/>
          <w:spacing w:val="1"/>
          <w:sz w:val="24"/>
          <w:szCs w:val="24"/>
        </w:rPr>
        <w:t>v</w:t>
      </w:r>
      <w:r>
        <w:rPr>
          <w:rFonts w:ascii="Book Antiqua" w:eastAsia="Book Antiqua" w:hAnsi="Book Antiqua" w:cs="Book Antiqua"/>
          <w:spacing w:val="-2"/>
          <w:sz w:val="24"/>
          <w:szCs w:val="24"/>
        </w:rPr>
        <w:t>e</w:t>
      </w:r>
      <w:r>
        <w:rPr>
          <w:rFonts w:ascii="Book Antiqua" w:eastAsia="Book Antiqua" w:hAnsi="Book Antiqua" w:cs="Book Antiqua"/>
          <w:sz w:val="24"/>
          <w:szCs w:val="24"/>
        </w:rPr>
        <w:t>nt</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any</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 xml:space="preserve">appeal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t</w:t>
      </w:r>
      <w:r>
        <w:rPr>
          <w:rFonts w:ascii="Book Antiqua" w:eastAsia="Book Antiqua" w:hAnsi="Book Antiqua" w:cs="Book Antiqua"/>
          <w:sz w:val="24"/>
          <w:szCs w:val="24"/>
        </w:rPr>
        <w:t>he 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il, all</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t</w:t>
      </w:r>
      <w:r>
        <w:rPr>
          <w:rFonts w:ascii="Book Antiqua" w:eastAsia="Book Antiqua" w:hAnsi="Book Antiqua" w:cs="Book Antiqua"/>
          <w:sz w:val="24"/>
          <w:szCs w:val="24"/>
        </w:rPr>
        <w:t>e</w:t>
      </w:r>
      <w:r>
        <w:rPr>
          <w:rFonts w:ascii="Book Antiqua" w:eastAsia="Book Antiqua" w:hAnsi="Book Antiqua" w:cs="Book Antiqua"/>
          <w:spacing w:val="1"/>
          <w:sz w:val="24"/>
          <w:szCs w:val="24"/>
        </w:rPr>
        <w:t>r</w:t>
      </w:r>
      <w:r>
        <w:rPr>
          <w:rFonts w:ascii="Book Antiqua" w:eastAsia="Book Antiqua" w:hAnsi="Book Antiqua" w:cs="Book Antiqua"/>
          <w:sz w:val="24"/>
          <w:szCs w:val="24"/>
        </w:rPr>
        <w:t>e</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ed</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pa</w:t>
      </w:r>
      <w:r>
        <w:rPr>
          <w:rFonts w:ascii="Book Antiqua" w:eastAsia="Book Antiqua" w:hAnsi="Book Antiqua" w:cs="Book Antiqua"/>
          <w:spacing w:val="1"/>
          <w:sz w:val="24"/>
          <w:szCs w:val="24"/>
        </w:rPr>
        <w:t>rt</w:t>
      </w:r>
      <w:r>
        <w:rPr>
          <w:rFonts w:ascii="Book Antiqua" w:eastAsia="Book Antiqua" w:hAnsi="Book Antiqua" w:cs="Book Antiqua"/>
          <w:sz w:val="24"/>
          <w:szCs w:val="24"/>
        </w:rPr>
        <w:t xml:space="preserve">ies entitled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pacing w:val="-3"/>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7"/>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la</w:t>
      </w:r>
      <w:r>
        <w:rPr>
          <w:rFonts w:ascii="Book Antiqua" w:eastAsia="Book Antiqua" w:hAnsi="Book Antiqua" w:cs="Book Antiqua"/>
          <w:spacing w:val="-1"/>
          <w:sz w:val="24"/>
          <w:szCs w:val="24"/>
        </w:rPr>
        <w:t>n</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mm</w:t>
      </w:r>
      <w:r>
        <w:rPr>
          <w:rFonts w:ascii="Book Antiqua" w:eastAsia="Book Antiqua" w:hAnsi="Book Antiqua" w:cs="Book Antiqua"/>
          <w:sz w:val="24"/>
          <w:szCs w:val="24"/>
        </w:rPr>
        <w:t>i</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s</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n </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 B</w:t>
      </w:r>
      <w:r>
        <w:rPr>
          <w:rFonts w:ascii="Book Antiqua" w:eastAsia="Book Antiqua" w:hAnsi="Book Antiqua" w:cs="Book Antiqua"/>
          <w:spacing w:val="1"/>
          <w:sz w:val="24"/>
          <w:szCs w:val="24"/>
        </w:rPr>
        <w:t>o</w:t>
      </w:r>
      <w:r>
        <w:rPr>
          <w:rFonts w:ascii="Book Antiqua" w:eastAsia="Book Antiqua" w:hAnsi="Book Antiqua" w:cs="Book Antiqua"/>
          <w:sz w:val="24"/>
          <w:szCs w:val="24"/>
        </w:rPr>
        <w:t>a</w:t>
      </w:r>
      <w:r>
        <w:rPr>
          <w:rFonts w:ascii="Book Antiqua" w:eastAsia="Book Antiqua" w:hAnsi="Book Antiqua" w:cs="Book Antiqua"/>
          <w:spacing w:val="1"/>
          <w:sz w:val="24"/>
          <w:szCs w:val="24"/>
        </w:rPr>
        <w:t>r</w:t>
      </w:r>
      <w:r>
        <w:rPr>
          <w:rFonts w:ascii="Book Antiqua" w:eastAsia="Book Antiqua" w:hAnsi="Book Antiqua" w:cs="Book Antiqua"/>
          <w:sz w:val="24"/>
          <w:szCs w:val="24"/>
        </w:rPr>
        <w:t xml:space="preserve">d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Adj</w:t>
      </w:r>
      <w:r>
        <w:rPr>
          <w:rFonts w:ascii="Book Antiqua" w:eastAsia="Book Antiqua" w:hAnsi="Book Antiqua" w:cs="Book Antiqua"/>
          <w:spacing w:val="-1"/>
          <w:sz w:val="24"/>
          <w:szCs w:val="24"/>
        </w:rPr>
        <w:t>us</w:t>
      </w:r>
      <w:r>
        <w:rPr>
          <w:rFonts w:ascii="Book Antiqua" w:eastAsia="Book Antiqua" w:hAnsi="Book Antiqua" w:cs="Book Antiqua"/>
          <w:spacing w:val="1"/>
          <w:sz w:val="24"/>
          <w:szCs w:val="24"/>
        </w:rPr>
        <w:t>t</w:t>
      </w:r>
      <w:r>
        <w:rPr>
          <w:rFonts w:ascii="Book Antiqua" w:eastAsia="Book Antiqua" w:hAnsi="Book Antiqua" w:cs="Book Antiqua"/>
          <w:spacing w:val="-1"/>
          <w:sz w:val="24"/>
          <w:szCs w:val="24"/>
        </w:rPr>
        <w:t>m</w:t>
      </w:r>
      <w:r>
        <w:rPr>
          <w:rFonts w:ascii="Book Antiqua" w:eastAsia="Book Antiqua" w:hAnsi="Book Antiqua" w:cs="Book Antiqua"/>
          <w:sz w:val="24"/>
          <w:szCs w:val="24"/>
        </w:rPr>
        <w:t>ent,</w:t>
      </w:r>
      <w:r>
        <w:rPr>
          <w:rFonts w:ascii="Book Antiqua" w:eastAsia="Book Antiqua" w:hAnsi="Book Antiqua" w:cs="Book Antiqua"/>
          <w:spacing w:val="-1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3"/>
          <w:sz w:val="24"/>
          <w:szCs w:val="24"/>
        </w:rPr>
        <w:t xml:space="preserve"> </w:t>
      </w:r>
      <w:r>
        <w:rPr>
          <w:rFonts w:ascii="Book Antiqua" w:eastAsia="Book Antiqua" w:hAnsi="Book Antiqua" w:cs="Book Antiqua"/>
          <w:sz w:val="24"/>
          <w:szCs w:val="24"/>
        </w:rPr>
        <w:t>entitled</w:t>
      </w:r>
      <w:r>
        <w:rPr>
          <w:rFonts w:ascii="Book Antiqua" w:eastAsia="Book Antiqua" w:hAnsi="Book Antiqua" w:cs="Book Antiqua"/>
          <w:spacing w:val="-15"/>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ide</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al</w:t>
      </w:r>
      <w:r>
        <w:rPr>
          <w:rFonts w:ascii="Book Antiqua" w:eastAsia="Book Antiqua" w:hAnsi="Book Antiqua" w:cs="Book Antiqua"/>
          <w:spacing w:val="-15"/>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p</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o</w:t>
      </w:r>
      <w:r>
        <w:rPr>
          <w:rFonts w:ascii="Book Antiqua" w:eastAsia="Book Antiqua" w:hAnsi="Book Antiqua" w:cs="Book Antiqua"/>
          <w:sz w:val="24"/>
          <w:szCs w:val="24"/>
        </w:rPr>
        <w:t>r</w:t>
      </w:r>
      <w:r>
        <w:rPr>
          <w:rFonts w:ascii="Book Antiqua" w:eastAsia="Book Antiqua" w:hAnsi="Book Antiqua" w:cs="Book Antiqua"/>
          <w:spacing w:val="-13"/>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14"/>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17"/>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y</w:t>
      </w:r>
      <w:r>
        <w:rPr>
          <w:rFonts w:ascii="Book Antiqua" w:eastAsia="Book Antiqua" w:hAnsi="Book Antiqua" w:cs="Book Antiqua"/>
          <w:spacing w:val="-14"/>
          <w:sz w:val="24"/>
          <w:szCs w:val="24"/>
        </w:rPr>
        <w:t xml:space="preserve"> </w:t>
      </w:r>
      <w:r>
        <w:rPr>
          <w:rFonts w:ascii="Book Antiqua" w:eastAsia="Book Antiqua" w:hAnsi="Book Antiqua" w:cs="Book Antiqua"/>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u</w:t>
      </w:r>
      <w:r>
        <w:rPr>
          <w:rFonts w:ascii="Book Antiqua" w:eastAsia="Book Antiqua" w:hAnsi="Book Antiqua" w:cs="Book Antiqua"/>
          <w:spacing w:val="-1"/>
          <w:sz w:val="24"/>
          <w:szCs w:val="24"/>
        </w:rPr>
        <w:t>nc</w:t>
      </w:r>
      <w:r>
        <w:rPr>
          <w:rFonts w:ascii="Book Antiqua" w:eastAsia="Book Antiqua" w:hAnsi="Book Antiqua" w:cs="Book Antiqua"/>
          <w:sz w:val="24"/>
          <w:szCs w:val="24"/>
        </w:rPr>
        <w:t>il</w:t>
      </w:r>
      <w:r>
        <w:rPr>
          <w:rFonts w:ascii="Book Antiqua" w:eastAsia="Book Antiqua" w:hAnsi="Book Antiqua" w:cs="Book Antiqua"/>
          <w:spacing w:val="-15"/>
          <w:sz w:val="24"/>
          <w:szCs w:val="24"/>
        </w:rPr>
        <w:t xml:space="preserve"> </w:t>
      </w:r>
      <w:r>
        <w:rPr>
          <w:rFonts w:ascii="Book Antiqua" w:eastAsia="Book Antiqua" w:hAnsi="Book Antiqua" w:cs="Book Antiqua"/>
          <w:spacing w:val="1"/>
          <w:sz w:val="24"/>
          <w:szCs w:val="24"/>
        </w:rPr>
        <w:t>M</w:t>
      </w:r>
      <w:r>
        <w:rPr>
          <w:rFonts w:ascii="Book Antiqua" w:eastAsia="Book Antiqua" w:hAnsi="Book Antiqua" w:cs="Book Antiqua"/>
          <w:sz w:val="24"/>
          <w:szCs w:val="24"/>
        </w:rPr>
        <w:t>ee</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p>
    <w:p w14:paraId="0D709280" w14:textId="77777777" w:rsidR="0002112B" w:rsidRDefault="0002112B">
      <w:pPr>
        <w:spacing w:before="17" w:line="280" w:lineRule="exact"/>
        <w:rPr>
          <w:sz w:val="28"/>
          <w:szCs w:val="28"/>
        </w:rPr>
      </w:pPr>
    </w:p>
    <w:p w14:paraId="32B0F381" w14:textId="77777777" w:rsidR="0002112B" w:rsidRDefault="00462707">
      <w:pPr>
        <w:ind w:left="1192"/>
        <w:rPr>
          <w:rFonts w:ascii="Book Antiqua" w:eastAsia="Book Antiqua" w:hAnsi="Book Antiqua" w:cs="Book Antiqua"/>
          <w:sz w:val="24"/>
          <w:szCs w:val="24"/>
        </w:rPr>
      </w:pPr>
      <w:r>
        <w:rPr>
          <w:rFonts w:ascii="Book Antiqua" w:eastAsia="Book Antiqua" w:hAnsi="Book Antiqua" w:cs="Book Antiqua"/>
          <w:b/>
          <w:sz w:val="24"/>
          <w:szCs w:val="24"/>
        </w:rPr>
        <w:t xml:space="preserve">22.7 </w:t>
      </w:r>
      <w:r>
        <w:rPr>
          <w:rFonts w:ascii="Book Antiqua" w:eastAsia="Book Antiqua" w:hAnsi="Book Antiqua" w:cs="Book Antiqua"/>
          <w:sz w:val="24"/>
          <w:szCs w:val="24"/>
        </w:rPr>
        <w:t>Rez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 xml:space="preserve">ng </w:t>
      </w:r>
      <w:r>
        <w:rPr>
          <w:rFonts w:ascii="Book Antiqua" w:eastAsia="Book Antiqua" w:hAnsi="Book Antiqua" w:cs="Book Antiqua"/>
          <w:spacing w:val="1"/>
          <w:sz w:val="24"/>
          <w:szCs w:val="24"/>
        </w:rPr>
        <w:t>A</w:t>
      </w:r>
      <w:r>
        <w:rPr>
          <w:rFonts w:ascii="Book Antiqua" w:eastAsia="Book Antiqua" w:hAnsi="Book Antiqua" w:cs="Book Antiqua"/>
          <w:sz w:val="24"/>
          <w:szCs w:val="24"/>
        </w:rPr>
        <w:t>pp</w:t>
      </w:r>
      <w:r>
        <w:rPr>
          <w:rFonts w:ascii="Book Antiqua" w:eastAsia="Book Antiqua" w:hAnsi="Book Antiqua" w:cs="Book Antiqua"/>
          <w:spacing w:val="-1"/>
          <w:sz w:val="24"/>
          <w:szCs w:val="24"/>
        </w:rPr>
        <w:t>l</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ants </w:t>
      </w:r>
      <w:r>
        <w:rPr>
          <w:rFonts w:ascii="Book Antiqua" w:eastAsia="Book Antiqua" w:hAnsi="Book Antiqua" w:cs="Book Antiqua"/>
          <w:spacing w:val="-1"/>
          <w:sz w:val="24"/>
          <w:szCs w:val="24"/>
        </w:rPr>
        <w:t>P</w:t>
      </w:r>
      <w:r>
        <w:rPr>
          <w:rFonts w:ascii="Book Antiqua" w:eastAsia="Book Antiqua" w:hAnsi="Book Antiqua" w:cs="Book Antiqua"/>
          <w:sz w:val="24"/>
          <w:szCs w:val="24"/>
        </w:rPr>
        <w:t>ay</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u</w:t>
      </w:r>
      <w:r>
        <w:rPr>
          <w:rFonts w:ascii="Book Antiqua" w:eastAsia="Book Antiqua" w:hAnsi="Book Antiqua" w:cs="Book Antiqua"/>
          <w:spacing w:val="-1"/>
          <w:sz w:val="24"/>
          <w:szCs w:val="24"/>
        </w:rPr>
        <w:t>b</w:t>
      </w:r>
      <w:r>
        <w:rPr>
          <w:rFonts w:ascii="Book Antiqua" w:eastAsia="Book Antiqua" w:hAnsi="Book Antiqua" w:cs="Book Antiqua"/>
          <w:sz w:val="24"/>
          <w:szCs w:val="24"/>
        </w:rPr>
        <w:t>lic</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es</w:t>
      </w:r>
    </w:p>
    <w:p w14:paraId="497A5C82" w14:textId="77777777" w:rsidR="0002112B" w:rsidRDefault="0002112B">
      <w:pPr>
        <w:spacing w:before="8" w:line="100" w:lineRule="exact"/>
        <w:rPr>
          <w:sz w:val="10"/>
          <w:szCs w:val="10"/>
        </w:rPr>
      </w:pPr>
    </w:p>
    <w:p w14:paraId="763BBF90" w14:textId="77777777" w:rsidR="0002112B" w:rsidRDefault="0002112B">
      <w:pPr>
        <w:spacing w:line="200" w:lineRule="exact"/>
      </w:pPr>
    </w:p>
    <w:p w14:paraId="6D30FD6F" w14:textId="77777777" w:rsidR="0002112B" w:rsidRDefault="00462707">
      <w:pPr>
        <w:spacing w:line="247" w:lineRule="auto"/>
        <w:ind w:left="112" w:right="64"/>
        <w:jc w:val="both"/>
        <w:rPr>
          <w:rFonts w:ascii="Book Antiqua" w:eastAsia="Book Antiqua" w:hAnsi="Book Antiqua" w:cs="Book Antiqua"/>
          <w:sz w:val="24"/>
          <w:szCs w:val="24"/>
        </w:rPr>
      </w:pPr>
      <w:r>
        <w:rPr>
          <w:rFonts w:ascii="Book Antiqua" w:eastAsia="Book Antiqua" w:hAnsi="Book Antiqua" w:cs="Book Antiqua"/>
          <w:sz w:val="24"/>
          <w:szCs w:val="24"/>
        </w:rPr>
        <w:t>An</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app</w:t>
      </w:r>
      <w:r>
        <w:rPr>
          <w:rFonts w:ascii="Book Antiqua" w:eastAsia="Book Antiqua" w:hAnsi="Book Antiqua" w:cs="Book Antiqua"/>
          <w:spacing w:val="-1"/>
          <w:sz w:val="24"/>
          <w:szCs w:val="24"/>
        </w:rPr>
        <w:t>l</w:t>
      </w:r>
      <w:r>
        <w:rPr>
          <w:rFonts w:ascii="Book Antiqua" w:eastAsia="Book Antiqua" w:hAnsi="Book Antiqua" w:cs="Book Antiqua"/>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ant</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for</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a</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z w:val="24"/>
          <w:szCs w:val="24"/>
        </w:rPr>
        <w:t>ha</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z</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i</w:t>
      </w:r>
      <w:r>
        <w:rPr>
          <w:rFonts w:ascii="Book Antiqua" w:eastAsia="Book Antiqua" w:hAnsi="Book Antiqua" w:cs="Book Antiqua"/>
          <w:sz w:val="24"/>
          <w:szCs w:val="24"/>
        </w:rPr>
        <w:t>ng</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s</w:t>
      </w:r>
      <w:r>
        <w:rPr>
          <w:rFonts w:ascii="Book Antiqua" w:eastAsia="Book Antiqua" w:hAnsi="Book Antiqua" w:cs="Book Antiqua"/>
          <w:sz w:val="24"/>
          <w:szCs w:val="24"/>
        </w:rPr>
        <w:t>ha</w:t>
      </w:r>
      <w:r>
        <w:rPr>
          <w:rFonts w:ascii="Book Antiqua" w:eastAsia="Book Antiqua" w:hAnsi="Book Antiqua" w:cs="Book Antiqua"/>
          <w:spacing w:val="-1"/>
          <w:sz w:val="24"/>
          <w:szCs w:val="24"/>
        </w:rPr>
        <w:t>l</w:t>
      </w:r>
      <w:r>
        <w:rPr>
          <w:rFonts w:ascii="Book Antiqua" w:eastAsia="Book Antiqua" w:hAnsi="Book Antiqua" w:cs="Book Antiqua"/>
          <w:sz w:val="24"/>
          <w:szCs w:val="24"/>
        </w:rPr>
        <w:t>l</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be</w:t>
      </w:r>
      <w:r>
        <w:rPr>
          <w:rFonts w:ascii="Book Antiqua" w:eastAsia="Book Antiqua" w:hAnsi="Book Antiqua" w:cs="Book Antiqua"/>
          <w:spacing w:val="1"/>
          <w:sz w:val="24"/>
          <w:szCs w:val="24"/>
        </w:rPr>
        <w:t xml:space="preserve"> r</w:t>
      </w:r>
      <w:r>
        <w:rPr>
          <w:rFonts w:ascii="Book Antiqua" w:eastAsia="Book Antiqua" w:hAnsi="Book Antiqua" w:cs="Book Antiqua"/>
          <w:sz w:val="24"/>
          <w:szCs w:val="24"/>
        </w:rPr>
        <w:t>equ</w:t>
      </w:r>
      <w:r>
        <w:rPr>
          <w:rFonts w:ascii="Book Antiqua" w:eastAsia="Book Antiqua" w:hAnsi="Book Antiqua" w:cs="Book Antiqua"/>
          <w:spacing w:val="-1"/>
          <w:sz w:val="24"/>
          <w:szCs w:val="24"/>
        </w:rPr>
        <w:t>i</w:t>
      </w:r>
      <w:r>
        <w:rPr>
          <w:rFonts w:ascii="Book Antiqua" w:eastAsia="Book Antiqua" w:hAnsi="Book Antiqua" w:cs="Book Antiqua"/>
          <w:spacing w:val="1"/>
          <w:sz w:val="24"/>
          <w:szCs w:val="24"/>
        </w:rPr>
        <w:t>r</w:t>
      </w:r>
      <w:r>
        <w:rPr>
          <w:rFonts w:ascii="Book Antiqua" w:eastAsia="Book Antiqua" w:hAnsi="Book Antiqua" w:cs="Book Antiqua"/>
          <w:sz w:val="24"/>
          <w:szCs w:val="24"/>
        </w:rPr>
        <w:t>ed</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o</w:t>
      </w:r>
      <w:r>
        <w:rPr>
          <w:rFonts w:ascii="Book Antiqua" w:eastAsia="Book Antiqua" w:hAnsi="Book Antiqua" w:cs="Book Antiqua"/>
          <w:spacing w:val="3"/>
          <w:sz w:val="24"/>
          <w:szCs w:val="24"/>
        </w:rPr>
        <w:t xml:space="preserve"> </w:t>
      </w:r>
      <w:r>
        <w:rPr>
          <w:rFonts w:ascii="Book Antiqua" w:eastAsia="Book Antiqua" w:hAnsi="Book Antiqua" w:cs="Book Antiqua"/>
          <w:spacing w:val="1"/>
          <w:sz w:val="24"/>
          <w:szCs w:val="24"/>
        </w:rPr>
        <w:t>r</w:t>
      </w:r>
      <w:r>
        <w:rPr>
          <w:rFonts w:ascii="Book Antiqua" w:eastAsia="Book Antiqua" w:hAnsi="Book Antiqua" w:cs="Book Antiqua"/>
          <w:sz w:val="24"/>
          <w:szCs w:val="24"/>
        </w:rPr>
        <w:t>ei</w:t>
      </w:r>
      <w:r>
        <w:rPr>
          <w:rFonts w:ascii="Book Antiqua" w:eastAsia="Book Antiqua" w:hAnsi="Book Antiqua" w:cs="Book Antiqua"/>
          <w:spacing w:val="-1"/>
          <w:sz w:val="24"/>
          <w:szCs w:val="24"/>
        </w:rPr>
        <w:t>m</w:t>
      </w:r>
      <w:r>
        <w:rPr>
          <w:rFonts w:ascii="Book Antiqua" w:eastAsia="Book Antiqua" w:hAnsi="Book Antiqua" w:cs="Book Antiqua"/>
          <w:sz w:val="24"/>
          <w:szCs w:val="24"/>
        </w:rPr>
        <w:t>b</w:t>
      </w:r>
      <w:r>
        <w:rPr>
          <w:rFonts w:ascii="Book Antiqua" w:eastAsia="Book Antiqua" w:hAnsi="Book Antiqua" w:cs="Book Antiqua"/>
          <w:spacing w:val="-1"/>
          <w:sz w:val="24"/>
          <w:szCs w:val="24"/>
        </w:rPr>
        <w:t>u</w:t>
      </w:r>
      <w:r>
        <w:rPr>
          <w:rFonts w:ascii="Book Antiqua" w:eastAsia="Book Antiqua" w:hAnsi="Book Antiqua" w:cs="Book Antiqua"/>
          <w:spacing w:val="1"/>
          <w:sz w:val="24"/>
          <w:szCs w:val="24"/>
        </w:rPr>
        <w:t>r</w:t>
      </w:r>
      <w:r>
        <w:rPr>
          <w:rFonts w:ascii="Book Antiqua" w:eastAsia="Book Antiqua" w:hAnsi="Book Antiqua" w:cs="Book Antiqua"/>
          <w:spacing w:val="-1"/>
          <w:sz w:val="24"/>
          <w:szCs w:val="24"/>
        </w:rPr>
        <w:t>s</w:t>
      </w:r>
      <w:r>
        <w:rPr>
          <w:rFonts w:ascii="Book Antiqua" w:eastAsia="Book Antiqua" w:hAnsi="Book Antiqua" w:cs="Book Antiqua"/>
          <w:sz w:val="24"/>
          <w:szCs w:val="24"/>
        </w:rPr>
        <w:t>e</w:t>
      </w:r>
      <w:r>
        <w:rPr>
          <w:rFonts w:ascii="Book Antiqua" w:eastAsia="Book Antiqua" w:hAnsi="Book Antiqua" w:cs="Book Antiqua"/>
          <w:spacing w:val="2"/>
          <w:sz w:val="24"/>
          <w:szCs w:val="24"/>
        </w:rPr>
        <w:t xml:space="preserve"> </w:t>
      </w:r>
      <w:r>
        <w:rPr>
          <w:rFonts w:ascii="Book Antiqua" w:eastAsia="Book Antiqua" w:hAnsi="Book Antiqua" w:cs="Book Antiqua"/>
          <w:spacing w:val="1"/>
          <w:sz w:val="24"/>
          <w:szCs w:val="24"/>
        </w:rPr>
        <w:t>t</w:t>
      </w:r>
      <w:r>
        <w:rPr>
          <w:rFonts w:ascii="Book Antiqua" w:eastAsia="Book Antiqua" w:hAnsi="Book Antiqua" w:cs="Book Antiqua"/>
          <w:sz w:val="24"/>
          <w:szCs w:val="24"/>
        </w:rPr>
        <w:t>he</w:t>
      </w:r>
      <w:r>
        <w:rPr>
          <w:rFonts w:ascii="Book Antiqua" w:eastAsia="Book Antiqua" w:hAnsi="Book Antiqua" w:cs="Book Antiqua"/>
          <w:spacing w:val="2"/>
          <w:sz w:val="24"/>
          <w:szCs w:val="24"/>
        </w:rPr>
        <w:t xml:space="preserve"> </w:t>
      </w:r>
      <w:r>
        <w:rPr>
          <w:rFonts w:ascii="Book Antiqua" w:eastAsia="Book Antiqua" w:hAnsi="Book Antiqua" w:cs="Book Antiqua"/>
          <w:sz w:val="24"/>
          <w:szCs w:val="24"/>
        </w:rPr>
        <w:t>Ci</w:t>
      </w:r>
      <w:r>
        <w:rPr>
          <w:rFonts w:ascii="Book Antiqua" w:eastAsia="Book Antiqua" w:hAnsi="Book Antiqua" w:cs="Book Antiqua"/>
          <w:spacing w:val="1"/>
          <w:sz w:val="24"/>
          <w:szCs w:val="24"/>
        </w:rPr>
        <w:t>t</w:t>
      </w:r>
      <w:r>
        <w:rPr>
          <w:rFonts w:ascii="Book Antiqua" w:eastAsia="Book Antiqua" w:hAnsi="Book Antiqua" w:cs="Book Antiqua"/>
          <w:sz w:val="24"/>
          <w:szCs w:val="24"/>
        </w:rPr>
        <w:t xml:space="preserve">y </w:t>
      </w:r>
      <w:r>
        <w:rPr>
          <w:rFonts w:ascii="Book Antiqua" w:eastAsia="Book Antiqua" w:hAnsi="Book Antiqua" w:cs="Book Antiqua"/>
          <w:spacing w:val="1"/>
          <w:sz w:val="24"/>
          <w:szCs w:val="24"/>
        </w:rPr>
        <w:t>o</w:t>
      </w:r>
      <w:r>
        <w:rPr>
          <w:rFonts w:ascii="Book Antiqua" w:eastAsia="Book Antiqua" w:hAnsi="Book Antiqua" w:cs="Book Antiqua"/>
          <w:sz w:val="24"/>
          <w:szCs w:val="24"/>
        </w:rPr>
        <w:t>f</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P</w:t>
      </w:r>
      <w:r>
        <w:rPr>
          <w:rFonts w:ascii="Book Antiqua" w:eastAsia="Book Antiqua" w:hAnsi="Book Antiqua" w:cs="Book Antiqua"/>
          <w:sz w:val="24"/>
          <w:szCs w:val="24"/>
        </w:rPr>
        <w:t>a</w:t>
      </w:r>
      <w:r>
        <w:rPr>
          <w:rFonts w:ascii="Book Antiqua" w:eastAsia="Book Antiqua" w:hAnsi="Book Antiqua" w:cs="Book Antiqua"/>
          <w:spacing w:val="9"/>
          <w:sz w:val="24"/>
          <w:szCs w:val="24"/>
        </w:rPr>
        <w:t>r</w:t>
      </w:r>
      <w:r>
        <w:rPr>
          <w:rFonts w:ascii="Book Antiqua" w:eastAsia="Book Antiqua" w:hAnsi="Book Antiqua" w:cs="Book Antiqua"/>
          <w:sz w:val="24"/>
          <w:szCs w:val="24"/>
        </w:rPr>
        <w:t>a</w:t>
      </w:r>
      <w:r>
        <w:rPr>
          <w:rFonts w:ascii="Book Antiqua" w:eastAsia="Book Antiqua" w:hAnsi="Book Antiqua" w:cs="Book Antiqua"/>
          <w:spacing w:val="1"/>
          <w:sz w:val="24"/>
          <w:szCs w:val="24"/>
        </w:rPr>
        <w:t>go</w:t>
      </w:r>
      <w:r>
        <w:rPr>
          <w:rFonts w:ascii="Book Antiqua" w:eastAsia="Book Antiqua" w:hAnsi="Book Antiqua" w:cs="Book Antiqua"/>
          <w:sz w:val="24"/>
          <w:szCs w:val="24"/>
        </w:rPr>
        <w:t>u</w:t>
      </w:r>
      <w:r>
        <w:rPr>
          <w:rFonts w:ascii="Book Antiqua" w:eastAsia="Book Antiqua" w:hAnsi="Book Antiqua" w:cs="Book Antiqua"/>
          <w:spacing w:val="-1"/>
          <w:sz w:val="24"/>
          <w:szCs w:val="24"/>
        </w:rPr>
        <w:t>l</w:t>
      </w:r>
      <w:r>
        <w:rPr>
          <w:rFonts w:ascii="Book Antiqua" w:eastAsia="Book Antiqua" w:hAnsi="Book Antiqua" w:cs="Book Antiqua"/>
          <w:sz w:val="24"/>
          <w:szCs w:val="24"/>
        </w:rPr>
        <w:t>d for</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pacing w:val="-1"/>
          <w:sz w:val="24"/>
          <w:szCs w:val="24"/>
        </w:rPr>
        <w:t>s</w:t>
      </w:r>
      <w:r>
        <w:rPr>
          <w:rFonts w:ascii="Book Antiqua" w:eastAsia="Book Antiqua" w:hAnsi="Book Antiqua" w:cs="Book Antiqua"/>
          <w:spacing w:val="1"/>
          <w:sz w:val="24"/>
          <w:szCs w:val="24"/>
        </w:rPr>
        <w:t>t</w:t>
      </w:r>
      <w:r>
        <w:rPr>
          <w:rFonts w:ascii="Book Antiqua" w:eastAsia="Book Antiqua" w:hAnsi="Book Antiqua" w:cs="Book Antiqua"/>
          <w:sz w:val="24"/>
          <w:szCs w:val="24"/>
        </w:rPr>
        <w:t>s</w:t>
      </w:r>
      <w:r>
        <w:rPr>
          <w:rFonts w:ascii="Book Antiqua" w:eastAsia="Book Antiqua" w:hAnsi="Book Antiqua" w:cs="Book Antiqua"/>
          <w:spacing w:val="-1"/>
          <w:sz w:val="24"/>
          <w:szCs w:val="24"/>
        </w:rPr>
        <w:t xml:space="preserve"> </w:t>
      </w:r>
      <w:r>
        <w:rPr>
          <w:rFonts w:ascii="Book Antiqua" w:eastAsia="Book Antiqua" w:hAnsi="Book Antiqua" w:cs="Book Antiqua"/>
          <w:spacing w:val="1"/>
          <w:sz w:val="24"/>
          <w:szCs w:val="24"/>
        </w:rPr>
        <w:t>o</w:t>
      </w:r>
      <w:r>
        <w:rPr>
          <w:rFonts w:ascii="Book Antiqua" w:eastAsia="Book Antiqua" w:hAnsi="Book Antiqua" w:cs="Book Antiqua"/>
          <w:sz w:val="24"/>
          <w:szCs w:val="24"/>
        </w:rPr>
        <w:t xml:space="preserve">f </w:t>
      </w:r>
      <w:r>
        <w:rPr>
          <w:rFonts w:ascii="Book Antiqua" w:eastAsia="Book Antiqua" w:hAnsi="Book Antiqua" w:cs="Book Antiqua"/>
          <w:spacing w:val="-1"/>
          <w:sz w:val="24"/>
          <w:szCs w:val="24"/>
        </w:rPr>
        <w:t>p</w:t>
      </w:r>
      <w:r>
        <w:rPr>
          <w:rFonts w:ascii="Book Antiqua" w:eastAsia="Book Antiqua" w:hAnsi="Book Antiqua" w:cs="Book Antiqua"/>
          <w:sz w:val="24"/>
          <w:szCs w:val="24"/>
        </w:rPr>
        <w:t>u</w:t>
      </w:r>
      <w:r>
        <w:rPr>
          <w:rFonts w:ascii="Book Antiqua" w:eastAsia="Book Antiqua" w:hAnsi="Book Antiqua" w:cs="Book Antiqua"/>
          <w:spacing w:val="-1"/>
          <w:sz w:val="24"/>
          <w:szCs w:val="24"/>
        </w:rPr>
        <w:t>b</w:t>
      </w:r>
      <w:r>
        <w:rPr>
          <w:rFonts w:ascii="Book Antiqua" w:eastAsia="Book Antiqua" w:hAnsi="Book Antiqua" w:cs="Book Antiqua"/>
          <w:sz w:val="24"/>
          <w:szCs w:val="24"/>
        </w:rPr>
        <w:t>lic</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no</w:t>
      </w:r>
      <w:r>
        <w:rPr>
          <w:rFonts w:ascii="Book Antiqua" w:eastAsia="Book Antiqua" w:hAnsi="Book Antiqua" w:cs="Book Antiqua"/>
          <w:spacing w:val="1"/>
          <w:sz w:val="24"/>
          <w:szCs w:val="24"/>
        </w:rPr>
        <w:t>t</w:t>
      </w:r>
      <w:r>
        <w:rPr>
          <w:rFonts w:ascii="Book Antiqua" w:eastAsia="Book Antiqua" w:hAnsi="Book Antiqua" w:cs="Book Antiqua"/>
          <w:spacing w:val="2"/>
          <w:sz w:val="24"/>
          <w:szCs w:val="24"/>
        </w:rPr>
        <w:t>i</w:t>
      </w:r>
      <w:r>
        <w:rPr>
          <w:rFonts w:ascii="Book Antiqua" w:eastAsia="Book Antiqua" w:hAnsi="Book Antiqua" w:cs="Book Antiqua"/>
          <w:spacing w:val="-1"/>
          <w:sz w:val="24"/>
          <w:szCs w:val="24"/>
        </w:rPr>
        <w:t>c</w:t>
      </w:r>
      <w:r>
        <w:rPr>
          <w:rFonts w:ascii="Book Antiqua" w:eastAsia="Book Antiqua" w:hAnsi="Book Antiqua" w:cs="Book Antiqua"/>
          <w:sz w:val="24"/>
          <w:szCs w:val="24"/>
        </w:rPr>
        <w:t xml:space="preserve">e and the </w:t>
      </w:r>
      <w:r>
        <w:rPr>
          <w:rFonts w:ascii="Book Antiqua" w:eastAsia="Book Antiqua" w:hAnsi="Book Antiqua" w:cs="Book Antiqua"/>
          <w:spacing w:val="-1"/>
          <w:sz w:val="24"/>
          <w:szCs w:val="24"/>
        </w:rPr>
        <w:t>c</w:t>
      </w:r>
      <w:r>
        <w:rPr>
          <w:rFonts w:ascii="Book Antiqua" w:eastAsia="Book Antiqua" w:hAnsi="Book Antiqua" w:cs="Book Antiqua"/>
          <w:spacing w:val="1"/>
          <w:sz w:val="24"/>
          <w:szCs w:val="24"/>
        </w:rPr>
        <w:t>o</w:t>
      </w:r>
      <w:r>
        <w:rPr>
          <w:rFonts w:ascii="Book Antiqua" w:eastAsia="Book Antiqua" w:hAnsi="Book Antiqua" w:cs="Book Antiqua"/>
          <w:sz w:val="24"/>
          <w:szCs w:val="24"/>
        </w:rPr>
        <w:t>n</w:t>
      </w:r>
      <w:r>
        <w:rPr>
          <w:rFonts w:ascii="Book Antiqua" w:eastAsia="Book Antiqua" w:hAnsi="Book Antiqua" w:cs="Book Antiqua"/>
          <w:spacing w:val="-1"/>
          <w:sz w:val="24"/>
          <w:szCs w:val="24"/>
        </w:rPr>
        <w:t>d</w:t>
      </w:r>
      <w:r>
        <w:rPr>
          <w:rFonts w:ascii="Book Antiqua" w:eastAsia="Book Antiqua" w:hAnsi="Book Antiqua" w:cs="Book Antiqua"/>
          <w:sz w:val="24"/>
          <w:szCs w:val="24"/>
        </w:rPr>
        <w:t>u</w:t>
      </w:r>
      <w:r>
        <w:rPr>
          <w:rFonts w:ascii="Book Antiqua" w:eastAsia="Book Antiqua" w:hAnsi="Book Antiqua" w:cs="Book Antiqua"/>
          <w:spacing w:val="-2"/>
          <w:sz w:val="24"/>
          <w:szCs w:val="24"/>
        </w:rPr>
        <w:t>c</w:t>
      </w:r>
      <w:r>
        <w:rPr>
          <w:rFonts w:ascii="Book Antiqua" w:eastAsia="Book Antiqua" w:hAnsi="Book Antiqua" w:cs="Book Antiqua"/>
          <w:sz w:val="24"/>
          <w:szCs w:val="24"/>
        </w:rPr>
        <w:t>t</w:t>
      </w:r>
      <w:r>
        <w:rPr>
          <w:rFonts w:ascii="Book Antiqua" w:eastAsia="Book Antiqua" w:hAnsi="Book Antiqua" w:cs="Book Antiqua"/>
          <w:spacing w:val="1"/>
          <w:sz w:val="24"/>
          <w:szCs w:val="24"/>
        </w:rPr>
        <w:t xml:space="preserve"> o</w:t>
      </w:r>
      <w:r>
        <w:rPr>
          <w:rFonts w:ascii="Book Antiqua" w:eastAsia="Book Antiqua" w:hAnsi="Book Antiqua" w:cs="Book Antiqua"/>
          <w:sz w:val="24"/>
          <w:szCs w:val="24"/>
        </w:rPr>
        <w:t>f the p</w:t>
      </w:r>
      <w:r>
        <w:rPr>
          <w:rFonts w:ascii="Book Antiqua" w:eastAsia="Book Antiqua" w:hAnsi="Book Antiqua" w:cs="Book Antiqua"/>
          <w:spacing w:val="-1"/>
          <w:sz w:val="24"/>
          <w:szCs w:val="24"/>
        </w:rPr>
        <w:t>u</w:t>
      </w:r>
      <w:r>
        <w:rPr>
          <w:rFonts w:ascii="Book Antiqua" w:eastAsia="Book Antiqua" w:hAnsi="Book Antiqua" w:cs="Book Antiqua"/>
          <w:sz w:val="24"/>
          <w:szCs w:val="24"/>
        </w:rPr>
        <w:t>b</w:t>
      </w:r>
      <w:r>
        <w:rPr>
          <w:rFonts w:ascii="Book Antiqua" w:eastAsia="Book Antiqua" w:hAnsi="Book Antiqua" w:cs="Book Antiqua"/>
          <w:spacing w:val="-1"/>
          <w:sz w:val="24"/>
          <w:szCs w:val="24"/>
        </w:rPr>
        <w:t>l</w:t>
      </w:r>
      <w:r>
        <w:rPr>
          <w:rFonts w:ascii="Book Antiqua" w:eastAsia="Book Antiqua" w:hAnsi="Book Antiqua" w:cs="Book Antiqua"/>
          <w:sz w:val="24"/>
          <w:szCs w:val="24"/>
        </w:rPr>
        <w:t>ic</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hea</w:t>
      </w:r>
      <w:r>
        <w:rPr>
          <w:rFonts w:ascii="Book Antiqua" w:eastAsia="Book Antiqua" w:hAnsi="Book Antiqua" w:cs="Book Antiqua"/>
          <w:spacing w:val="1"/>
          <w:sz w:val="24"/>
          <w:szCs w:val="24"/>
        </w:rPr>
        <w:t>r</w:t>
      </w:r>
      <w:r>
        <w:rPr>
          <w:rFonts w:ascii="Book Antiqua" w:eastAsia="Book Antiqua" w:hAnsi="Book Antiqua" w:cs="Book Antiqua"/>
          <w:sz w:val="24"/>
          <w:szCs w:val="24"/>
        </w:rPr>
        <w:t>i</w:t>
      </w:r>
      <w:r>
        <w:rPr>
          <w:rFonts w:ascii="Book Antiqua" w:eastAsia="Book Antiqua" w:hAnsi="Book Antiqua" w:cs="Book Antiqua"/>
          <w:spacing w:val="-1"/>
          <w:sz w:val="24"/>
          <w:szCs w:val="24"/>
        </w:rPr>
        <w:t>n</w:t>
      </w:r>
      <w:r>
        <w:rPr>
          <w:rFonts w:ascii="Book Antiqua" w:eastAsia="Book Antiqua" w:hAnsi="Book Antiqua" w:cs="Book Antiqua"/>
          <w:spacing w:val="1"/>
          <w:sz w:val="24"/>
          <w:szCs w:val="24"/>
        </w:rPr>
        <w:t>g</w:t>
      </w:r>
      <w:r>
        <w:rPr>
          <w:rFonts w:ascii="Book Antiqua" w:eastAsia="Book Antiqua" w:hAnsi="Book Antiqua" w:cs="Book Antiqua"/>
          <w:sz w:val="24"/>
          <w:szCs w:val="24"/>
        </w:rPr>
        <w:t>.</w:t>
      </w:r>
    </w:p>
    <w:p w14:paraId="6FBE47E8" w14:textId="77777777" w:rsidR="00F23F27" w:rsidRPr="00F23F27" w:rsidRDefault="00F23F27" w:rsidP="00F23F27">
      <w:pPr>
        <w:rPr>
          <w:rFonts w:ascii="Book Antiqua" w:eastAsia="Book Antiqua" w:hAnsi="Book Antiqua" w:cs="Book Antiqua"/>
          <w:sz w:val="24"/>
          <w:szCs w:val="24"/>
        </w:rPr>
      </w:pPr>
    </w:p>
    <w:p w14:paraId="3E9F650B" w14:textId="77777777" w:rsidR="00F23F27" w:rsidRPr="00F23F27" w:rsidRDefault="00F23F27" w:rsidP="00F23F27">
      <w:pPr>
        <w:rPr>
          <w:rFonts w:ascii="Book Antiqua" w:eastAsia="Book Antiqua" w:hAnsi="Book Antiqua" w:cs="Book Antiqua"/>
          <w:sz w:val="24"/>
          <w:szCs w:val="24"/>
        </w:rPr>
      </w:pPr>
    </w:p>
    <w:p w14:paraId="49DFD4F7" w14:textId="77777777" w:rsidR="00F23F27" w:rsidRPr="00F23F27" w:rsidRDefault="00F23F27" w:rsidP="00F23F27">
      <w:pPr>
        <w:rPr>
          <w:rFonts w:ascii="Book Antiqua" w:eastAsia="Book Antiqua" w:hAnsi="Book Antiqua" w:cs="Book Antiqua"/>
          <w:sz w:val="24"/>
          <w:szCs w:val="24"/>
        </w:rPr>
      </w:pPr>
    </w:p>
    <w:p w14:paraId="50E79D59" w14:textId="77777777" w:rsidR="00F23F27" w:rsidRPr="00F23F27" w:rsidRDefault="00F23F27" w:rsidP="00F23F27">
      <w:pPr>
        <w:rPr>
          <w:rFonts w:ascii="Book Antiqua" w:eastAsia="Book Antiqua" w:hAnsi="Book Antiqua" w:cs="Book Antiqua"/>
          <w:sz w:val="24"/>
          <w:szCs w:val="24"/>
        </w:rPr>
      </w:pPr>
    </w:p>
    <w:p w14:paraId="7CF3303E" w14:textId="77777777" w:rsidR="00F23F27" w:rsidRPr="00F23F27" w:rsidRDefault="00F23F27" w:rsidP="00F23F27">
      <w:pPr>
        <w:rPr>
          <w:rFonts w:ascii="Book Antiqua" w:eastAsia="Book Antiqua" w:hAnsi="Book Antiqua" w:cs="Book Antiqua"/>
          <w:sz w:val="24"/>
          <w:szCs w:val="24"/>
        </w:rPr>
      </w:pPr>
    </w:p>
    <w:p w14:paraId="344E1DF6" w14:textId="77777777" w:rsidR="00F23F27" w:rsidRPr="00F23F27" w:rsidRDefault="00F23F27" w:rsidP="00F23F27">
      <w:pPr>
        <w:rPr>
          <w:rFonts w:ascii="Book Antiqua" w:eastAsia="Book Antiqua" w:hAnsi="Book Antiqua" w:cs="Book Antiqua"/>
          <w:sz w:val="24"/>
          <w:szCs w:val="24"/>
        </w:rPr>
      </w:pPr>
    </w:p>
    <w:p w14:paraId="3904115B" w14:textId="77777777" w:rsidR="00F23F27" w:rsidRPr="00F23F27" w:rsidRDefault="00F23F27" w:rsidP="00F23F27">
      <w:pPr>
        <w:rPr>
          <w:rFonts w:ascii="Book Antiqua" w:eastAsia="Book Antiqua" w:hAnsi="Book Antiqua" w:cs="Book Antiqua"/>
          <w:sz w:val="24"/>
          <w:szCs w:val="24"/>
        </w:rPr>
      </w:pPr>
    </w:p>
    <w:p w14:paraId="53626BD7" w14:textId="77777777" w:rsidR="00F23F27" w:rsidRPr="00F23F27" w:rsidRDefault="00F23F27" w:rsidP="00F23F27">
      <w:pPr>
        <w:rPr>
          <w:rFonts w:ascii="Book Antiqua" w:eastAsia="Book Antiqua" w:hAnsi="Book Antiqua" w:cs="Book Antiqua"/>
          <w:sz w:val="24"/>
          <w:szCs w:val="24"/>
        </w:rPr>
      </w:pPr>
    </w:p>
    <w:p w14:paraId="24BF5E88" w14:textId="77777777" w:rsidR="00F23F27" w:rsidRPr="00F23F27" w:rsidRDefault="00F23F27" w:rsidP="00F23F27">
      <w:pPr>
        <w:rPr>
          <w:rFonts w:ascii="Book Antiqua" w:eastAsia="Book Antiqua" w:hAnsi="Book Antiqua" w:cs="Book Antiqua"/>
          <w:sz w:val="24"/>
          <w:szCs w:val="24"/>
        </w:rPr>
      </w:pPr>
    </w:p>
    <w:p w14:paraId="26F6B491" w14:textId="77777777" w:rsidR="00F23F27" w:rsidRPr="00F23F27" w:rsidRDefault="00F23F27" w:rsidP="00F23F27">
      <w:pPr>
        <w:rPr>
          <w:rFonts w:ascii="Book Antiqua" w:eastAsia="Book Antiqua" w:hAnsi="Book Antiqua" w:cs="Book Antiqua"/>
          <w:sz w:val="24"/>
          <w:szCs w:val="24"/>
        </w:rPr>
      </w:pPr>
    </w:p>
    <w:p w14:paraId="1D5FA73A" w14:textId="77777777" w:rsidR="00F23F27" w:rsidRPr="00F23F27" w:rsidRDefault="00F23F27" w:rsidP="00F23F27">
      <w:pPr>
        <w:rPr>
          <w:rFonts w:ascii="Book Antiqua" w:eastAsia="Book Antiqua" w:hAnsi="Book Antiqua" w:cs="Book Antiqua"/>
          <w:sz w:val="24"/>
          <w:szCs w:val="24"/>
        </w:rPr>
      </w:pPr>
    </w:p>
    <w:p w14:paraId="65B9E450" w14:textId="77777777" w:rsidR="00F23F27" w:rsidRPr="00F23F27" w:rsidRDefault="00F23F27" w:rsidP="00F23F27">
      <w:pPr>
        <w:rPr>
          <w:rFonts w:ascii="Book Antiqua" w:eastAsia="Book Antiqua" w:hAnsi="Book Antiqua" w:cs="Book Antiqua"/>
          <w:sz w:val="24"/>
          <w:szCs w:val="24"/>
        </w:rPr>
      </w:pPr>
    </w:p>
    <w:p w14:paraId="60CD31B3" w14:textId="77777777" w:rsidR="00F23F27" w:rsidRPr="00F23F27" w:rsidRDefault="00F23F27" w:rsidP="00F23F27">
      <w:pPr>
        <w:rPr>
          <w:rFonts w:ascii="Book Antiqua" w:eastAsia="Book Antiqua" w:hAnsi="Book Antiqua" w:cs="Book Antiqua"/>
          <w:sz w:val="24"/>
          <w:szCs w:val="24"/>
        </w:rPr>
      </w:pPr>
    </w:p>
    <w:p w14:paraId="6EB4CE47" w14:textId="77777777" w:rsidR="00F23F27" w:rsidRPr="00F23F27" w:rsidRDefault="00F23F27" w:rsidP="00F23F27">
      <w:pPr>
        <w:rPr>
          <w:rFonts w:ascii="Book Antiqua" w:eastAsia="Book Antiqua" w:hAnsi="Book Antiqua" w:cs="Book Antiqua"/>
          <w:sz w:val="24"/>
          <w:szCs w:val="24"/>
        </w:rPr>
      </w:pPr>
    </w:p>
    <w:p w14:paraId="0AEAECB8" w14:textId="77777777" w:rsidR="00F23F27" w:rsidRPr="00F23F27" w:rsidRDefault="00F23F27" w:rsidP="00F23F27">
      <w:pPr>
        <w:rPr>
          <w:rFonts w:ascii="Book Antiqua" w:eastAsia="Book Antiqua" w:hAnsi="Book Antiqua" w:cs="Book Antiqua"/>
          <w:sz w:val="24"/>
          <w:szCs w:val="24"/>
        </w:rPr>
      </w:pPr>
    </w:p>
    <w:p w14:paraId="0C999543" w14:textId="77777777" w:rsidR="00F23F27" w:rsidRPr="00F23F27" w:rsidRDefault="00F23F27" w:rsidP="00F23F27">
      <w:pPr>
        <w:rPr>
          <w:rFonts w:ascii="Book Antiqua" w:eastAsia="Book Antiqua" w:hAnsi="Book Antiqua" w:cs="Book Antiqua"/>
          <w:sz w:val="24"/>
          <w:szCs w:val="24"/>
        </w:rPr>
      </w:pPr>
    </w:p>
    <w:p w14:paraId="46783990" w14:textId="77777777" w:rsidR="00F23F27" w:rsidRPr="00F23F27" w:rsidRDefault="00F23F27" w:rsidP="00F23F27">
      <w:pPr>
        <w:rPr>
          <w:rFonts w:ascii="Book Antiqua" w:eastAsia="Book Antiqua" w:hAnsi="Book Antiqua" w:cs="Book Antiqua"/>
          <w:sz w:val="24"/>
          <w:szCs w:val="24"/>
        </w:rPr>
      </w:pPr>
    </w:p>
    <w:p w14:paraId="2E7F7691" w14:textId="77777777" w:rsidR="00F23F27" w:rsidRPr="00F23F27" w:rsidRDefault="00F23F27" w:rsidP="00F23F27">
      <w:pPr>
        <w:rPr>
          <w:rFonts w:ascii="Book Antiqua" w:eastAsia="Book Antiqua" w:hAnsi="Book Antiqua" w:cs="Book Antiqua"/>
          <w:sz w:val="24"/>
          <w:szCs w:val="24"/>
        </w:rPr>
      </w:pPr>
    </w:p>
    <w:p w14:paraId="3F0DC14C" w14:textId="77777777" w:rsidR="00F23F27" w:rsidRPr="00F23F27" w:rsidRDefault="00F23F27" w:rsidP="00F23F27">
      <w:pPr>
        <w:rPr>
          <w:rFonts w:ascii="Book Antiqua" w:eastAsia="Book Antiqua" w:hAnsi="Book Antiqua" w:cs="Book Antiqua"/>
          <w:sz w:val="24"/>
          <w:szCs w:val="24"/>
        </w:rPr>
      </w:pPr>
    </w:p>
    <w:p w14:paraId="34943BD4" w14:textId="77777777" w:rsidR="00F23F27" w:rsidRPr="00F23F27" w:rsidRDefault="00F23F27" w:rsidP="00F23F27">
      <w:pPr>
        <w:rPr>
          <w:rFonts w:ascii="Book Antiqua" w:eastAsia="Book Antiqua" w:hAnsi="Book Antiqua" w:cs="Book Antiqua"/>
          <w:sz w:val="24"/>
          <w:szCs w:val="24"/>
        </w:rPr>
      </w:pPr>
    </w:p>
    <w:p w14:paraId="56AB9D86" w14:textId="10C6F9EB" w:rsidR="00F23F27" w:rsidRPr="00F23F27" w:rsidRDefault="00F23F27" w:rsidP="00F23F27">
      <w:pPr>
        <w:tabs>
          <w:tab w:val="left" w:pos="8310"/>
        </w:tabs>
        <w:rPr>
          <w:rFonts w:ascii="Book Antiqua" w:eastAsia="Book Antiqua" w:hAnsi="Book Antiqua" w:cs="Book Antiqua"/>
          <w:sz w:val="24"/>
          <w:szCs w:val="24"/>
        </w:rPr>
      </w:pPr>
      <w:r>
        <w:rPr>
          <w:rFonts w:ascii="Book Antiqua" w:eastAsia="Book Antiqua" w:hAnsi="Book Antiqua" w:cs="Book Antiqua"/>
          <w:sz w:val="24"/>
          <w:szCs w:val="24"/>
        </w:rPr>
        <w:tab/>
      </w:r>
    </w:p>
    <w:sectPr w:rsidR="00F23F27" w:rsidRPr="00F23F27">
      <w:pgSz w:w="12240" w:h="15840"/>
      <w:pgMar w:top="1480" w:right="10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A8"/>
    <w:multiLevelType w:val="multilevel"/>
    <w:tmpl w:val="EAD48B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7582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2B"/>
    <w:rsid w:val="0002112B"/>
    <w:rsid w:val="00047E93"/>
    <w:rsid w:val="00111B65"/>
    <w:rsid w:val="001423CE"/>
    <w:rsid w:val="00231273"/>
    <w:rsid w:val="002320CA"/>
    <w:rsid w:val="002564DD"/>
    <w:rsid w:val="0026376F"/>
    <w:rsid w:val="00281A1C"/>
    <w:rsid w:val="003745C0"/>
    <w:rsid w:val="00462707"/>
    <w:rsid w:val="005108E8"/>
    <w:rsid w:val="00607E29"/>
    <w:rsid w:val="006A79A3"/>
    <w:rsid w:val="00803F9D"/>
    <w:rsid w:val="00B675B8"/>
    <w:rsid w:val="00BC1125"/>
    <w:rsid w:val="00D40A1A"/>
    <w:rsid w:val="00E02108"/>
    <w:rsid w:val="00E106BA"/>
    <w:rsid w:val="00F23F27"/>
    <w:rsid w:val="00F613B6"/>
    <w:rsid w:val="00FB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1506E80"/>
  <w15:docId w15:val="{CBFBA66F-7D53-4B99-8895-404D6550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C1125"/>
    <w:rPr>
      <w:color w:val="0000FF" w:themeColor="hyperlink"/>
      <w:u w:val="single"/>
    </w:rPr>
  </w:style>
  <w:style w:type="paragraph" w:styleId="NoSpacing">
    <w:name w:val="No Spacing"/>
    <w:uiPriority w:val="1"/>
    <w:qFormat/>
    <w:rsid w:val="00BC112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0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5346">
      <w:bodyDiv w:val="1"/>
      <w:marLeft w:val="0"/>
      <w:marRight w:val="0"/>
      <w:marTop w:val="0"/>
      <w:marBottom w:val="0"/>
      <w:divBdr>
        <w:top w:val="none" w:sz="0" w:space="0" w:color="auto"/>
        <w:left w:val="none" w:sz="0" w:space="0" w:color="auto"/>
        <w:bottom w:val="none" w:sz="0" w:space="0" w:color="auto"/>
        <w:right w:val="none" w:sz="0" w:space="0" w:color="auto"/>
      </w:divBdr>
    </w:div>
    <w:div w:id="1772578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chmanmarty@gmail.com" TargetMode="External"/><Relationship Id="rId13" Type="http://schemas.openxmlformats.org/officeDocument/2006/relationships/hyperlink" Target="mailto:alana.house@paragouldcity.org" TargetMode="External"/><Relationship Id="rId3" Type="http://schemas.openxmlformats.org/officeDocument/2006/relationships/settings" Target="settings.xml"/><Relationship Id="rId7" Type="http://schemas.openxmlformats.org/officeDocument/2006/relationships/hyperlink" Target="mailto:dromine@paragould.com" TargetMode="External"/><Relationship Id="rId12" Type="http://schemas.openxmlformats.org/officeDocument/2006/relationships/hyperlink" Target="mailto:kevin.lang@paragouldc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dkrogers@me.com" TargetMode="External"/><Relationship Id="rId11" Type="http://schemas.openxmlformats.org/officeDocument/2006/relationships/hyperlink" Target="mailto:debbie@debbierawls.com" TargetMode="External"/><Relationship Id="rId5" Type="http://schemas.openxmlformats.org/officeDocument/2006/relationships/hyperlink" Target="mailto:finch.michaelf@gmail.com" TargetMode="External"/><Relationship Id="rId15" Type="http://schemas.openxmlformats.org/officeDocument/2006/relationships/theme" Target="theme/theme1.xml"/><Relationship Id="rId10" Type="http://schemas.openxmlformats.org/officeDocument/2006/relationships/hyperlink" Target="mailto:bill@billmitchellcpa.com" TargetMode="External"/><Relationship Id="rId4" Type="http://schemas.openxmlformats.org/officeDocument/2006/relationships/webSettings" Target="webSettings.xml"/><Relationship Id="rId9" Type="http://schemas.openxmlformats.org/officeDocument/2006/relationships/hyperlink" Target="mailto:hoppeautosale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Lang</dc:creator>
  <cp:lastModifiedBy>Kevin Lang</cp:lastModifiedBy>
  <cp:revision>15</cp:revision>
  <cp:lastPrinted>2023-10-06T19:29:00Z</cp:lastPrinted>
  <dcterms:created xsi:type="dcterms:W3CDTF">2023-06-26T18:59:00Z</dcterms:created>
  <dcterms:modified xsi:type="dcterms:W3CDTF">2025-03-11T15:51:00Z</dcterms:modified>
</cp:coreProperties>
</file>